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026FA5F" w14:textId="36E4CEDD" w:rsidR="000A1E12" w:rsidRPr="00617B54" w:rsidRDefault="00F30EFA">
      <w:pPr>
        <w:rPr>
          <w:rFonts w:ascii="Calibri Light" w:hAnsi="Calibri Light" w:cs="Calibri Light"/>
        </w:rPr>
      </w:pPr>
      <w:r w:rsidRPr="00617B54">
        <w:rPr>
          <w:rFonts w:ascii="Calibri Light" w:hAnsi="Calibri Light" w:cs="Calibri Light"/>
          <w:noProof/>
          <w:lang w:eastAsia="fr-FR"/>
        </w:rPr>
        <mc:AlternateContent>
          <mc:Choice Requires="wps">
            <w:drawing>
              <wp:anchor distT="72390" distB="72390" distL="72390" distR="72390" simplePos="0" relativeHeight="251658240" behindDoc="0" locked="0" layoutInCell="1" allowOverlap="1" wp14:anchorId="0CAE0C12" wp14:editId="679E16FD">
                <wp:simplePos x="0" y="0"/>
                <wp:positionH relativeFrom="column">
                  <wp:posOffset>2005330</wp:posOffset>
                </wp:positionH>
                <wp:positionV relativeFrom="paragraph">
                  <wp:posOffset>-12700</wp:posOffset>
                </wp:positionV>
                <wp:extent cx="4692015" cy="588010"/>
                <wp:effectExtent l="0" t="0" r="13335"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015" cy="588010"/>
                        </a:xfrm>
                        <a:prstGeom prst="rect">
                          <a:avLst/>
                        </a:prstGeom>
                        <a:solidFill>
                          <a:srgbClr val="FFFFFF"/>
                        </a:solidFill>
                        <a:ln w="635">
                          <a:solidFill>
                            <a:srgbClr val="000000"/>
                          </a:solidFill>
                          <a:miter lim="800000"/>
                          <a:headEnd/>
                          <a:tailEnd/>
                        </a:ln>
                      </wps:spPr>
                      <wps:txbx>
                        <w:txbxContent>
                          <w:p w14:paraId="3D050D58" w14:textId="77777777" w:rsidR="00403FA2" w:rsidRPr="00CC2ED0" w:rsidRDefault="00403FA2">
                            <w:pPr>
                              <w:jc w:val="center"/>
                              <w:rPr>
                                <w:rFonts w:ascii="Arial" w:hAnsi="Arial" w:cs="Arial"/>
                                <w:b/>
                                <w:sz w:val="26"/>
                                <w:szCs w:val="26"/>
                              </w:rPr>
                            </w:pPr>
                            <w:r w:rsidRPr="00403FA2">
                              <w:rPr>
                                <w:rFonts w:ascii="Arial" w:hAnsi="Arial" w:cs="Arial"/>
                                <w:b/>
                                <w:sz w:val="28"/>
                                <w:szCs w:val="28"/>
                              </w:rPr>
                              <w:t>C</w:t>
                            </w:r>
                            <w:r w:rsidRPr="00CC2ED0">
                              <w:rPr>
                                <w:rFonts w:ascii="Arial" w:hAnsi="Arial" w:cs="Arial"/>
                                <w:b/>
                                <w:sz w:val="26"/>
                                <w:szCs w:val="26"/>
                              </w:rPr>
                              <w:t xml:space="preserve">ompte rendu du </w:t>
                            </w:r>
                            <w:r w:rsidR="002E3D71" w:rsidRPr="00CC2ED0">
                              <w:rPr>
                                <w:rFonts w:ascii="Arial" w:hAnsi="Arial" w:cs="Arial"/>
                                <w:b/>
                                <w:sz w:val="26"/>
                                <w:szCs w:val="26"/>
                              </w:rPr>
                              <w:t>Cons</w:t>
                            </w:r>
                            <w:r w:rsidRPr="00CC2ED0">
                              <w:rPr>
                                <w:rFonts w:ascii="Arial" w:hAnsi="Arial" w:cs="Arial"/>
                                <w:b/>
                                <w:sz w:val="26"/>
                                <w:szCs w:val="26"/>
                              </w:rPr>
                              <w:t xml:space="preserve">eil d'école </w:t>
                            </w:r>
                          </w:p>
                          <w:p w14:paraId="05DDCB47" w14:textId="46ACF77D" w:rsidR="002E3D71" w:rsidRPr="00CC2ED0" w:rsidRDefault="007B6AA5">
                            <w:pPr>
                              <w:jc w:val="center"/>
                              <w:rPr>
                                <w:rFonts w:ascii="Arial" w:hAnsi="Arial" w:cs="Arial"/>
                                <w:sz w:val="26"/>
                                <w:szCs w:val="26"/>
                              </w:rPr>
                            </w:pPr>
                            <w:r>
                              <w:rPr>
                                <w:rFonts w:ascii="Arial" w:hAnsi="Arial" w:cs="Arial"/>
                                <w:sz w:val="26"/>
                                <w:szCs w:val="26"/>
                              </w:rPr>
                              <w:t>7</w:t>
                            </w:r>
                            <w:r w:rsidR="00C822F5">
                              <w:rPr>
                                <w:rFonts w:ascii="Arial" w:hAnsi="Arial" w:cs="Arial"/>
                                <w:sz w:val="26"/>
                                <w:szCs w:val="26"/>
                              </w:rPr>
                              <w:t xml:space="preserve"> </w:t>
                            </w:r>
                            <w:r w:rsidR="00551E4C">
                              <w:rPr>
                                <w:rFonts w:ascii="Arial" w:hAnsi="Arial" w:cs="Arial"/>
                                <w:sz w:val="26"/>
                                <w:szCs w:val="26"/>
                              </w:rPr>
                              <w:t>novembre 20</w:t>
                            </w:r>
                            <w:r w:rsidR="00C822F5">
                              <w:rPr>
                                <w:rFonts w:ascii="Arial" w:hAnsi="Arial" w:cs="Arial"/>
                                <w:sz w:val="26"/>
                                <w:szCs w:val="26"/>
                              </w:rPr>
                              <w:t>2</w:t>
                            </w:r>
                            <w:r>
                              <w:rPr>
                                <w:rFonts w:ascii="Arial" w:hAnsi="Arial" w:cs="Arial"/>
                                <w:sz w:val="26"/>
                                <w:szCs w:val="26"/>
                              </w:rPr>
                              <w:t>4</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E0C12" id="_x0000_t202" coordsize="21600,21600" o:spt="202" path="m,l,21600r21600,l21600,xe">
                <v:stroke joinstyle="miter"/>
                <v:path gradientshapeok="t" o:connecttype="rect"/>
              </v:shapetype>
              <v:shape id="Text Box 2" o:spid="_x0000_s1026" type="#_x0000_t202" style="position:absolute;margin-left:157.9pt;margin-top:-1pt;width:369.45pt;height:46.3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" strokeweight=".05pt">
                <v:textbox inset="4.25pt,4.25pt,4.25pt,4.25pt">
                  <w:txbxContent>
                    <w:p w14:paraId="3D050D58" w14:textId="77777777" w:rsidR="00403FA2" w:rsidRPr="00CC2ED0" w:rsidRDefault="00403FA2">
                      <w:pPr>
                        <w:jc w:val="center"/>
                        <w:rPr>
                          <w:rFonts w:ascii="Arial" w:hAnsi="Arial" w:cs="Arial"/>
                          <w:b/>
                          <w:sz w:val="26"/>
                          <w:szCs w:val="26"/>
                        </w:rPr>
                      </w:pPr>
                      <w:r w:rsidRPr="00403FA2">
                        <w:rPr>
                          <w:rFonts w:ascii="Arial" w:hAnsi="Arial" w:cs="Arial"/>
                          <w:b/>
                          <w:sz w:val="28"/>
                          <w:szCs w:val="28"/>
                        </w:rPr>
                        <w:t>C</w:t>
                      </w:r>
                      <w:r w:rsidRPr="00CC2ED0">
                        <w:rPr>
                          <w:rFonts w:ascii="Arial" w:hAnsi="Arial" w:cs="Arial"/>
                          <w:b/>
                          <w:sz w:val="26"/>
                          <w:szCs w:val="26"/>
                        </w:rPr>
                        <w:t xml:space="preserve">ompte rendu du </w:t>
                      </w:r>
                      <w:r w:rsidR="002E3D71" w:rsidRPr="00CC2ED0">
                        <w:rPr>
                          <w:rFonts w:ascii="Arial" w:hAnsi="Arial" w:cs="Arial"/>
                          <w:b/>
                          <w:sz w:val="26"/>
                          <w:szCs w:val="26"/>
                        </w:rPr>
                        <w:t>Cons</w:t>
                      </w:r>
                      <w:r w:rsidRPr="00CC2ED0">
                        <w:rPr>
                          <w:rFonts w:ascii="Arial" w:hAnsi="Arial" w:cs="Arial"/>
                          <w:b/>
                          <w:sz w:val="26"/>
                          <w:szCs w:val="26"/>
                        </w:rPr>
                        <w:t xml:space="preserve">eil d'école </w:t>
                      </w:r>
                    </w:p>
                    <w:p w14:paraId="05DDCB47" w14:textId="46ACF77D" w:rsidR="002E3D71" w:rsidRPr="00CC2ED0" w:rsidRDefault="007B6AA5">
                      <w:pPr>
                        <w:jc w:val="center"/>
                        <w:rPr>
                          <w:rFonts w:ascii="Arial" w:hAnsi="Arial" w:cs="Arial"/>
                          <w:sz w:val="26"/>
                          <w:szCs w:val="26"/>
                        </w:rPr>
                      </w:pPr>
                      <w:r>
                        <w:rPr>
                          <w:rFonts w:ascii="Arial" w:hAnsi="Arial" w:cs="Arial"/>
                          <w:sz w:val="26"/>
                          <w:szCs w:val="26"/>
                        </w:rPr>
                        <w:t>7</w:t>
                      </w:r>
                      <w:r w:rsidR="00C822F5">
                        <w:rPr>
                          <w:rFonts w:ascii="Arial" w:hAnsi="Arial" w:cs="Arial"/>
                          <w:sz w:val="26"/>
                          <w:szCs w:val="26"/>
                        </w:rPr>
                        <w:t xml:space="preserve"> </w:t>
                      </w:r>
                      <w:r w:rsidR="00551E4C">
                        <w:rPr>
                          <w:rFonts w:ascii="Arial" w:hAnsi="Arial" w:cs="Arial"/>
                          <w:sz w:val="26"/>
                          <w:szCs w:val="26"/>
                        </w:rPr>
                        <w:t>novembre 20</w:t>
                      </w:r>
                      <w:r w:rsidR="00C822F5">
                        <w:rPr>
                          <w:rFonts w:ascii="Arial" w:hAnsi="Arial" w:cs="Arial"/>
                          <w:sz w:val="26"/>
                          <w:szCs w:val="26"/>
                        </w:rPr>
                        <w:t>2</w:t>
                      </w:r>
                      <w:r>
                        <w:rPr>
                          <w:rFonts w:ascii="Arial" w:hAnsi="Arial" w:cs="Arial"/>
                          <w:sz w:val="26"/>
                          <w:szCs w:val="26"/>
                        </w:rPr>
                        <w:t>4</w:t>
                      </w:r>
                    </w:p>
                  </w:txbxContent>
                </v:textbox>
                <w10:wrap type="square"/>
              </v:shape>
            </w:pict>
          </mc:Fallback>
        </mc:AlternateContent>
      </w:r>
      <w:r w:rsidR="000A1E12" w:rsidRPr="00617B54">
        <w:rPr>
          <w:rFonts w:ascii="Calibri Light" w:hAnsi="Calibri Light" w:cs="Calibri Light"/>
        </w:rPr>
        <w:t xml:space="preserve">Ecole Maternelle Publique </w:t>
      </w:r>
    </w:p>
    <w:p w14:paraId="325FD878" w14:textId="77777777" w:rsidR="000A1E12" w:rsidRPr="00617B54" w:rsidRDefault="00B83F3C" w:rsidP="008A4E76">
      <w:pPr>
        <w:rPr>
          <w:rFonts w:ascii="Calibri Light" w:hAnsi="Calibri Light" w:cs="Calibri Light"/>
        </w:rPr>
      </w:pPr>
      <w:r w:rsidRPr="00617B54">
        <w:rPr>
          <w:rFonts w:ascii="Calibri Light" w:hAnsi="Calibri Light" w:cs="Calibri Light"/>
        </w:rPr>
        <w:t>Les grains d’orge</w:t>
      </w:r>
    </w:p>
    <w:p w14:paraId="220031C9" w14:textId="77777777" w:rsidR="003033DB" w:rsidRPr="00617B54" w:rsidRDefault="005C0D23" w:rsidP="008A4E76">
      <w:pPr>
        <w:rPr>
          <w:rFonts w:ascii="Calibri Light" w:hAnsi="Calibri Light" w:cs="Calibri Light"/>
        </w:rPr>
      </w:pPr>
      <w:r w:rsidRPr="00617B54">
        <w:rPr>
          <w:rFonts w:ascii="Calibri Light" w:hAnsi="Calibri Light" w:cs="Calibri Light"/>
        </w:rPr>
        <w:t>10 rue de Rennes 35230 Orgères</w:t>
      </w:r>
    </w:p>
    <w:p w14:paraId="7C82BCB7" w14:textId="77777777" w:rsidR="00403FA2" w:rsidRPr="00617B54" w:rsidRDefault="00403FA2">
      <w:pPr>
        <w:rPr>
          <w:rFonts w:ascii="Calibri Light" w:hAnsi="Calibri Light" w:cs="Calibri Light"/>
          <w:b/>
          <w:bCs/>
        </w:rPr>
      </w:pPr>
    </w:p>
    <w:p w14:paraId="3E8EAA5F" w14:textId="77777777" w:rsidR="00CC2ED0" w:rsidRPr="00617B54" w:rsidRDefault="00CC2ED0">
      <w:pPr>
        <w:rPr>
          <w:rFonts w:ascii="Calibri Light" w:hAnsi="Calibri Light" w:cs="Calibri Light"/>
          <w:b/>
          <w:bCs/>
        </w:rPr>
      </w:pPr>
    </w:p>
    <w:p w14:paraId="601059A2" w14:textId="77777777" w:rsidR="00C9248C" w:rsidRPr="00617B54" w:rsidRDefault="00C9248C" w:rsidP="00C9248C">
      <w:pPr>
        <w:jc w:val="both"/>
        <w:rPr>
          <w:rFonts w:ascii="Calibri Light" w:hAnsi="Calibri Light" w:cs="Calibri Light"/>
        </w:rPr>
      </w:pPr>
      <w:r w:rsidRPr="00617B54">
        <w:rPr>
          <w:rFonts w:ascii="Calibri Light" w:hAnsi="Calibri Light" w:cs="Calibri Light"/>
          <w:u w:val="single"/>
        </w:rPr>
        <w:t>Présents :</w:t>
      </w:r>
      <w:r w:rsidRPr="00617B54">
        <w:rPr>
          <w:rFonts w:ascii="Calibri Light" w:hAnsi="Calibri Light" w:cs="Calibri Light"/>
        </w:rPr>
        <w:t xml:space="preserve">  </w:t>
      </w:r>
    </w:p>
    <w:p w14:paraId="6E4B77A3" w14:textId="3C4296E5" w:rsidR="00C9248C" w:rsidRPr="00617B54" w:rsidRDefault="00C9248C" w:rsidP="00C9248C">
      <w:pPr>
        <w:jc w:val="both"/>
        <w:rPr>
          <w:rFonts w:ascii="Calibri Light" w:hAnsi="Calibri Light" w:cs="Calibri Light"/>
          <w:u w:val="single"/>
        </w:rPr>
      </w:pPr>
      <w:r w:rsidRPr="00617B54">
        <w:rPr>
          <w:rFonts w:ascii="Calibri Light" w:hAnsi="Calibri Light" w:cs="Calibri Light"/>
          <w:b/>
          <w:bCs/>
        </w:rPr>
        <w:t>Enseignants</w:t>
      </w:r>
      <w:r w:rsidRPr="00617B54">
        <w:rPr>
          <w:rFonts w:ascii="Calibri Light" w:hAnsi="Calibri Light" w:cs="Calibri Light"/>
        </w:rPr>
        <w:t xml:space="preserve"> : Mme COZIC, Mme BAILLEUX, Mme BANCE, Mme BESREST, Mme </w:t>
      </w:r>
      <w:r w:rsidR="007B6AA5" w:rsidRPr="00617B54">
        <w:rPr>
          <w:rFonts w:ascii="Calibri Light" w:hAnsi="Calibri Light" w:cs="Calibri Light"/>
        </w:rPr>
        <w:t>DESPRES</w:t>
      </w:r>
      <w:r w:rsidRPr="00617B54">
        <w:rPr>
          <w:rFonts w:ascii="Calibri Light" w:hAnsi="Calibri Light" w:cs="Calibri Light"/>
        </w:rPr>
        <w:t xml:space="preserve">, Mme </w:t>
      </w:r>
      <w:r w:rsidR="000A670C" w:rsidRPr="00617B54">
        <w:rPr>
          <w:rFonts w:ascii="Calibri Light" w:hAnsi="Calibri Light" w:cs="Calibri Light"/>
        </w:rPr>
        <w:t>DENIS</w:t>
      </w:r>
      <w:r w:rsidRPr="00617B54">
        <w:rPr>
          <w:rFonts w:ascii="Calibri Light" w:hAnsi="Calibri Light" w:cs="Calibri Light"/>
        </w:rPr>
        <w:t xml:space="preserve">, </w:t>
      </w:r>
      <w:r w:rsidR="007B6AA5" w:rsidRPr="00617B54">
        <w:rPr>
          <w:rFonts w:ascii="Calibri Light" w:hAnsi="Calibri Light" w:cs="Calibri Light"/>
        </w:rPr>
        <w:t>Mme REVEL</w:t>
      </w:r>
      <w:r w:rsidRPr="00617B54">
        <w:rPr>
          <w:rFonts w:ascii="Calibri Light" w:hAnsi="Calibri Light" w:cs="Calibri Light"/>
        </w:rPr>
        <w:t>, M</w:t>
      </w:r>
      <w:r w:rsidR="007B6AA5" w:rsidRPr="00617B54">
        <w:rPr>
          <w:rFonts w:ascii="Calibri Light" w:hAnsi="Calibri Light" w:cs="Calibri Light"/>
        </w:rPr>
        <w:t>me TROCHU, Mme FRERE</w:t>
      </w:r>
      <w:r w:rsidR="000A670C" w:rsidRPr="00617B54">
        <w:rPr>
          <w:rFonts w:ascii="Calibri Light" w:hAnsi="Calibri Light" w:cs="Calibri Light"/>
        </w:rPr>
        <w:t xml:space="preserve"> </w:t>
      </w:r>
    </w:p>
    <w:p w14:paraId="6039959C" w14:textId="54762B30" w:rsidR="00C9248C" w:rsidRPr="00617B54" w:rsidRDefault="00C9248C" w:rsidP="00C9248C">
      <w:pPr>
        <w:jc w:val="both"/>
        <w:rPr>
          <w:rFonts w:ascii="Calibri Light" w:hAnsi="Calibri Light" w:cs="Calibri Light"/>
        </w:rPr>
      </w:pPr>
      <w:r w:rsidRPr="00617B54">
        <w:rPr>
          <w:rFonts w:ascii="Calibri Light" w:hAnsi="Calibri Light" w:cs="Calibri Light"/>
          <w:b/>
          <w:bCs/>
        </w:rPr>
        <w:t>ATSEM</w:t>
      </w:r>
      <w:r w:rsidRPr="00617B54">
        <w:rPr>
          <w:rFonts w:ascii="Calibri Light" w:hAnsi="Calibri Light" w:cs="Calibri Light"/>
        </w:rPr>
        <w:t xml:space="preserve"> : Mme </w:t>
      </w:r>
      <w:r w:rsidR="003E1212" w:rsidRPr="00617B54">
        <w:rPr>
          <w:rFonts w:ascii="Calibri Light" w:hAnsi="Calibri Light" w:cs="Calibri Light"/>
        </w:rPr>
        <w:t>AUBAUD</w:t>
      </w:r>
      <w:r w:rsidRPr="00617B54">
        <w:rPr>
          <w:rFonts w:ascii="Calibri Light" w:hAnsi="Calibri Light" w:cs="Calibri Light"/>
        </w:rPr>
        <w:t>.</w:t>
      </w:r>
    </w:p>
    <w:p w14:paraId="1C2D6302" w14:textId="573AED30" w:rsidR="00C9248C" w:rsidRPr="00617B54" w:rsidRDefault="00C9248C" w:rsidP="00C9248C">
      <w:pPr>
        <w:jc w:val="both"/>
        <w:rPr>
          <w:rFonts w:ascii="Calibri Light" w:hAnsi="Calibri Light" w:cs="Calibri Light"/>
        </w:rPr>
      </w:pPr>
      <w:r w:rsidRPr="00617B54">
        <w:rPr>
          <w:rFonts w:ascii="Calibri Light" w:hAnsi="Calibri Light" w:cs="Calibri Light"/>
          <w:b/>
          <w:bCs/>
        </w:rPr>
        <w:t>Parents élus</w:t>
      </w:r>
      <w:r w:rsidRPr="00617B54">
        <w:rPr>
          <w:rFonts w:ascii="Calibri Light" w:hAnsi="Calibri Light" w:cs="Calibri Light"/>
        </w:rPr>
        <w:t xml:space="preserve"> : </w:t>
      </w:r>
      <w:proofErr w:type="gramStart"/>
      <w:r w:rsidR="000A670C" w:rsidRPr="00617B54">
        <w:rPr>
          <w:rFonts w:ascii="Calibri Light" w:hAnsi="Calibri Light" w:cs="Calibri Light"/>
        </w:rPr>
        <w:t>M.</w:t>
      </w:r>
      <w:r w:rsidR="00A04FF9" w:rsidRPr="00617B54">
        <w:rPr>
          <w:rFonts w:ascii="Calibri Light" w:hAnsi="Calibri Light" w:cs="Calibri Light"/>
        </w:rPr>
        <w:t>THEAUDIN</w:t>
      </w:r>
      <w:proofErr w:type="gramEnd"/>
      <w:r w:rsidR="003E1212" w:rsidRPr="00617B54">
        <w:rPr>
          <w:rFonts w:ascii="Calibri Light" w:hAnsi="Calibri Light" w:cs="Calibri Light"/>
        </w:rPr>
        <w:t xml:space="preserve">, M. GADER, </w:t>
      </w:r>
      <w:r w:rsidR="00ED5998" w:rsidRPr="00617B54">
        <w:rPr>
          <w:rFonts w:ascii="Calibri Light" w:hAnsi="Calibri Light" w:cs="Calibri Light"/>
        </w:rPr>
        <w:t>, Mme GALLAIS, Mme FOUGERET, M. DESMOND</w:t>
      </w:r>
    </w:p>
    <w:p w14:paraId="143BF555" w14:textId="42CC027E" w:rsidR="00C9248C" w:rsidRPr="00617B54" w:rsidRDefault="00C9248C" w:rsidP="00C9248C">
      <w:pPr>
        <w:jc w:val="both"/>
        <w:rPr>
          <w:rFonts w:ascii="Calibri Light" w:hAnsi="Calibri Light" w:cs="Calibri Light"/>
        </w:rPr>
      </w:pPr>
      <w:r w:rsidRPr="00617B54">
        <w:rPr>
          <w:rFonts w:ascii="Calibri Light" w:hAnsi="Calibri Light" w:cs="Calibri Light"/>
          <w:b/>
          <w:bCs/>
        </w:rPr>
        <w:t>Mairie</w:t>
      </w:r>
      <w:r w:rsidRPr="00617B54">
        <w:rPr>
          <w:rFonts w:ascii="Calibri Light" w:hAnsi="Calibri Light" w:cs="Calibri Light"/>
        </w:rPr>
        <w:t xml:space="preserve"> : Mr GOURIE (Adjoint aux affaires scolaires et périscolaires).</w:t>
      </w:r>
      <w:r w:rsidR="000A670C" w:rsidRPr="00617B54">
        <w:rPr>
          <w:rFonts w:ascii="Calibri Light" w:hAnsi="Calibri Light" w:cs="Calibri Light"/>
        </w:rPr>
        <w:t xml:space="preserve"> </w:t>
      </w:r>
    </w:p>
    <w:p w14:paraId="5B3F7ACB" w14:textId="2FB1F832" w:rsidR="00C9248C" w:rsidRPr="00617B54" w:rsidRDefault="00C9248C" w:rsidP="00C9248C">
      <w:pPr>
        <w:jc w:val="both"/>
        <w:rPr>
          <w:rFonts w:ascii="Calibri Light" w:hAnsi="Calibri Light" w:cs="Calibri Light"/>
        </w:rPr>
      </w:pPr>
      <w:r w:rsidRPr="00617B54">
        <w:rPr>
          <w:rFonts w:ascii="Calibri Light" w:hAnsi="Calibri Light" w:cs="Calibri Light"/>
          <w:b/>
          <w:bCs/>
        </w:rPr>
        <w:t>Excusés</w:t>
      </w:r>
      <w:r w:rsidR="007B6AA5" w:rsidRPr="00617B54">
        <w:rPr>
          <w:rFonts w:ascii="Calibri Light" w:hAnsi="Calibri Light" w:cs="Calibri Light"/>
        </w:rPr>
        <w:t> :</w:t>
      </w:r>
      <w:r w:rsidRPr="00617B54">
        <w:rPr>
          <w:rFonts w:ascii="Calibri Light" w:hAnsi="Calibri Light" w:cs="Calibri Light"/>
        </w:rPr>
        <w:t xml:space="preserve"> </w:t>
      </w:r>
      <w:r w:rsidR="00A04FF9" w:rsidRPr="00617B54">
        <w:rPr>
          <w:rFonts w:ascii="Calibri Light" w:hAnsi="Calibri Light" w:cs="Calibri Light"/>
        </w:rPr>
        <w:t xml:space="preserve">Mme </w:t>
      </w:r>
      <w:r w:rsidR="007B6AA5" w:rsidRPr="00617B54">
        <w:rPr>
          <w:rFonts w:ascii="Calibri Light" w:hAnsi="Calibri Light" w:cs="Calibri Light"/>
        </w:rPr>
        <w:t>AUTRET, inspectrice de l</w:t>
      </w:r>
      <w:r w:rsidR="00ED5998" w:rsidRPr="00617B54">
        <w:rPr>
          <w:rFonts w:ascii="Calibri Light" w:hAnsi="Calibri Light" w:cs="Calibri Light"/>
        </w:rPr>
        <w:t>a circonscription</w:t>
      </w:r>
      <w:r w:rsidR="007B6AA5" w:rsidRPr="00617B54">
        <w:rPr>
          <w:rFonts w:ascii="Calibri Light" w:hAnsi="Calibri Light" w:cs="Calibri Light"/>
        </w:rPr>
        <w:t xml:space="preserve"> de Bruz</w:t>
      </w:r>
      <w:r w:rsidR="00ED5998" w:rsidRPr="00617B54">
        <w:rPr>
          <w:rFonts w:ascii="Calibri Light" w:hAnsi="Calibri Light" w:cs="Calibri Light"/>
        </w:rPr>
        <w:t xml:space="preserve"> ; M. COCHAUD </w:t>
      </w:r>
    </w:p>
    <w:p w14:paraId="2388A2D2" w14:textId="27887DC8" w:rsidR="00E74636" w:rsidRPr="00617B54" w:rsidRDefault="007B6AA5" w:rsidP="007B6AA5">
      <w:pPr>
        <w:tabs>
          <w:tab w:val="left" w:pos="3720"/>
        </w:tabs>
        <w:rPr>
          <w:rFonts w:ascii="Calibri Light" w:hAnsi="Calibri Light" w:cs="Calibri Light"/>
          <w:color w:val="auto"/>
        </w:rPr>
      </w:pPr>
      <w:r w:rsidRPr="00617B54">
        <w:rPr>
          <w:rFonts w:ascii="Calibri Light" w:hAnsi="Calibri Light" w:cs="Calibri Light"/>
          <w:color w:val="auto"/>
        </w:rPr>
        <w:tab/>
      </w:r>
    </w:p>
    <w:p w14:paraId="4BDB1041" w14:textId="598B5E9E" w:rsidR="007A2647" w:rsidRPr="00617B54" w:rsidRDefault="00C9248C" w:rsidP="007A2647">
      <w:pPr>
        <w:rPr>
          <w:rFonts w:ascii="Calibri Light" w:hAnsi="Calibri Light" w:cs="Calibri Light"/>
        </w:rPr>
      </w:pPr>
      <w:r w:rsidRPr="00617B54">
        <w:rPr>
          <w:rFonts w:ascii="Calibri Light" w:hAnsi="Calibri Light" w:cs="Calibri Light"/>
        </w:rPr>
        <w:t>Explication</w:t>
      </w:r>
      <w:r w:rsidR="007A2647" w:rsidRPr="00617B54">
        <w:rPr>
          <w:rFonts w:ascii="Calibri Light" w:hAnsi="Calibri Light" w:cs="Calibri Light"/>
        </w:rPr>
        <w:t xml:space="preserve"> </w:t>
      </w:r>
      <w:r w:rsidR="00BB7F8F" w:rsidRPr="00617B54">
        <w:rPr>
          <w:rFonts w:ascii="Calibri Light" w:hAnsi="Calibri Light" w:cs="Calibri Light"/>
        </w:rPr>
        <w:t>d</w:t>
      </w:r>
      <w:r w:rsidR="007A2647" w:rsidRPr="00617B54">
        <w:rPr>
          <w:rFonts w:ascii="Calibri Light" w:hAnsi="Calibri Light" w:cs="Calibri Light"/>
        </w:rPr>
        <w:t>es règles du conseil d’école : L’objectif du conseil d’école c’est de permettre dans un échange constructif de prendre les décisions qui concernent la vie de l'école, voter le règlement intérieur de l'école et adopter le projet d'école. La durée du conseil d’école est de 2h par conséquent si une question ne trouve pas de</w:t>
      </w:r>
      <w:r w:rsidR="002E67EA" w:rsidRPr="00617B54">
        <w:rPr>
          <w:rFonts w:ascii="Calibri Light" w:hAnsi="Calibri Light" w:cs="Calibri Light"/>
        </w:rPr>
        <w:t xml:space="preserve"> réponse </w:t>
      </w:r>
      <w:r w:rsidR="007A2647" w:rsidRPr="00617B54">
        <w:rPr>
          <w:rFonts w:ascii="Calibri Light" w:hAnsi="Calibri Light" w:cs="Calibri Light"/>
        </w:rPr>
        <w:t>immédiate, nous reporterons le débat lors du conseil d’école suivant.</w:t>
      </w:r>
    </w:p>
    <w:p w14:paraId="3A02F984" w14:textId="77777777" w:rsidR="00C9248C" w:rsidRPr="00617B54" w:rsidRDefault="00C9248C" w:rsidP="007A2647">
      <w:pPr>
        <w:rPr>
          <w:rFonts w:ascii="Calibri Light" w:hAnsi="Calibri Light" w:cs="Calibri Light"/>
        </w:rPr>
      </w:pPr>
    </w:p>
    <w:p w14:paraId="7EDF38E6" w14:textId="5F84CC6F" w:rsidR="00C9248C" w:rsidRPr="00617B54" w:rsidRDefault="00C9248C" w:rsidP="00C9248C">
      <w:pPr>
        <w:rPr>
          <w:rFonts w:ascii="Calibri Light" w:hAnsi="Calibri Light" w:cs="Calibri Light"/>
        </w:rPr>
      </w:pPr>
      <w:r w:rsidRPr="00617B54">
        <w:rPr>
          <w:rFonts w:ascii="Calibri Light" w:hAnsi="Calibri Light" w:cs="Calibri Light"/>
        </w:rPr>
        <w:t xml:space="preserve">Mme COZIC présente la psychologue scolaire, Mme </w:t>
      </w:r>
      <w:r w:rsidR="007B6AA5" w:rsidRPr="00617B54">
        <w:rPr>
          <w:rFonts w:ascii="Calibri Light" w:hAnsi="Calibri Light" w:cs="Calibri Light"/>
        </w:rPr>
        <w:t>GAUTIER</w:t>
      </w:r>
      <w:r w:rsidRPr="00617B54">
        <w:rPr>
          <w:rFonts w:ascii="Calibri Light" w:hAnsi="Calibri Light" w:cs="Calibri Light"/>
        </w:rPr>
        <w:t xml:space="preserve"> </w:t>
      </w:r>
    </w:p>
    <w:p w14:paraId="6F49D78D" w14:textId="77777777" w:rsidR="00C9248C" w:rsidRPr="00617B54" w:rsidRDefault="00C9248C" w:rsidP="007A2647">
      <w:pPr>
        <w:rPr>
          <w:rFonts w:ascii="Calibri Light" w:hAnsi="Calibri Light" w:cs="Calibri Light"/>
        </w:rPr>
      </w:pPr>
    </w:p>
    <w:p w14:paraId="2E0B6FC5" w14:textId="77777777" w:rsidR="007A2647" w:rsidRPr="00617B54" w:rsidRDefault="007A2647" w:rsidP="007A2647">
      <w:pPr>
        <w:rPr>
          <w:rFonts w:ascii="Calibri Light" w:hAnsi="Calibri Light" w:cs="Calibri Light"/>
        </w:rPr>
      </w:pPr>
    </w:p>
    <w:p w14:paraId="07CBB076" w14:textId="77777777" w:rsidR="00CC2ED0" w:rsidRPr="00617B54" w:rsidRDefault="000A1E12" w:rsidP="00CC2ED0">
      <w:pPr>
        <w:numPr>
          <w:ilvl w:val="0"/>
          <w:numId w:val="5"/>
        </w:numPr>
        <w:tabs>
          <w:tab w:val="left" w:pos="720"/>
        </w:tabs>
        <w:jc w:val="both"/>
        <w:rPr>
          <w:rFonts w:ascii="Calibri Light" w:hAnsi="Calibri Light" w:cs="Calibri Light"/>
          <w:b/>
          <w:bCs/>
        </w:rPr>
      </w:pPr>
      <w:r w:rsidRPr="00617B54">
        <w:rPr>
          <w:rFonts w:ascii="Calibri Light" w:hAnsi="Calibri Light" w:cs="Calibri Light"/>
          <w:b/>
          <w:bCs/>
        </w:rPr>
        <w:t>Le résultat des élections de représentants de parents d'élèves au conseil d'école :</w:t>
      </w:r>
    </w:p>
    <w:p w14:paraId="67D9E260" w14:textId="4877684B" w:rsidR="00AC59E4" w:rsidRPr="00617B54" w:rsidRDefault="000A670C" w:rsidP="00C9248C">
      <w:pPr>
        <w:ind w:left="360"/>
        <w:jc w:val="both"/>
        <w:rPr>
          <w:rFonts w:ascii="Calibri Light" w:hAnsi="Calibri Light" w:cs="Calibri Light"/>
        </w:rPr>
      </w:pPr>
      <w:r w:rsidRPr="00617B54">
        <w:rPr>
          <w:rFonts w:ascii="Calibri Light" w:hAnsi="Calibri Light" w:cs="Calibri Light"/>
        </w:rPr>
        <w:t xml:space="preserve">Parmi </w:t>
      </w:r>
      <w:r w:rsidR="006566D3">
        <w:rPr>
          <w:rFonts w:ascii="Calibri Light" w:hAnsi="Calibri Light" w:cs="Calibri Light"/>
        </w:rPr>
        <w:t xml:space="preserve">les </w:t>
      </w:r>
      <w:r w:rsidR="00C9248C" w:rsidRPr="00617B54">
        <w:rPr>
          <w:rFonts w:ascii="Calibri Light" w:hAnsi="Calibri Light" w:cs="Calibri Light"/>
        </w:rPr>
        <w:t xml:space="preserve">parents inscrits sur la liste des </w:t>
      </w:r>
      <w:r w:rsidR="00AC59E4" w:rsidRPr="00617B54">
        <w:rPr>
          <w:rFonts w:ascii="Calibri Light" w:hAnsi="Calibri Light" w:cs="Calibri Light"/>
        </w:rPr>
        <w:t xml:space="preserve">290 </w:t>
      </w:r>
      <w:r w:rsidR="00C9248C" w:rsidRPr="00617B54">
        <w:rPr>
          <w:rFonts w:ascii="Calibri Light" w:hAnsi="Calibri Light" w:cs="Calibri Light"/>
        </w:rPr>
        <w:t>votants, </w:t>
      </w:r>
      <w:r w:rsidR="00AC59E4" w:rsidRPr="00617B54">
        <w:rPr>
          <w:rFonts w:ascii="Calibri Light" w:hAnsi="Calibri Light" w:cs="Calibri Light"/>
        </w:rPr>
        <w:t>138</w:t>
      </w:r>
      <w:r w:rsidR="00C9248C" w:rsidRPr="00617B54">
        <w:rPr>
          <w:rFonts w:ascii="Calibri Light" w:hAnsi="Calibri Light" w:cs="Calibri Light"/>
        </w:rPr>
        <w:t xml:space="preserve"> ont voté. </w:t>
      </w:r>
      <w:r w:rsidR="00AC59E4" w:rsidRPr="00617B54">
        <w:rPr>
          <w:rFonts w:ascii="Calibri Light" w:hAnsi="Calibri Light" w:cs="Calibri Light"/>
        </w:rPr>
        <w:t>55</w:t>
      </w:r>
      <w:r w:rsidR="006566D3">
        <w:rPr>
          <w:rFonts w:ascii="Calibri Light" w:hAnsi="Calibri Light" w:cs="Calibri Light"/>
        </w:rPr>
        <w:t xml:space="preserve"> bulletins</w:t>
      </w:r>
      <w:r w:rsidR="00C9248C" w:rsidRPr="00617B54">
        <w:rPr>
          <w:rFonts w:ascii="Calibri Light" w:hAnsi="Calibri Light" w:cs="Calibri Light"/>
        </w:rPr>
        <w:t xml:space="preserve"> sont nuls ou blancs, soit un taux de participation de </w:t>
      </w:r>
      <w:r w:rsidR="00AC59E4" w:rsidRPr="00617B54">
        <w:rPr>
          <w:rFonts w:ascii="Calibri Light" w:hAnsi="Calibri Light" w:cs="Calibri Light"/>
        </w:rPr>
        <w:t>47.59%.</w:t>
      </w:r>
    </w:p>
    <w:p w14:paraId="61292A5E" w14:textId="0456E6C5" w:rsidR="00C9248C" w:rsidRPr="00617B54" w:rsidRDefault="00C9248C" w:rsidP="00C9248C">
      <w:pPr>
        <w:ind w:left="360"/>
        <w:jc w:val="both"/>
        <w:rPr>
          <w:rFonts w:ascii="Calibri Light" w:hAnsi="Calibri Light" w:cs="Calibri Light"/>
        </w:rPr>
      </w:pPr>
      <w:r w:rsidRPr="00617B54">
        <w:rPr>
          <w:rFonts w:ascii="Calibri Light" w:hAnsi="Calibri Light" w:cs="Calibri Light"/>
        </w:rPr>
        <w:t xml:space="preserve">Les représentants de parents d’élèves sont au </w:t>
      </w:r>
      <w:r w:rsidR="007B6AA5" w:rsidRPr="00617B54">
        <w:rPr>
          <w:rFonts w:ascii="Calibri Light" w:hAnsi="Calibri Light" w:cs="Calibri Light"/>
        </w:rPr>
        <w:t>nombre de 8 titulaires</w:t>
      </w:r>
      <w:r w:rsidRPr="00617B54">
        <w:rPr>
          <w:rFonts w:ascii="Calibri Light" w:hAnsi="Calibri Light" w:cs="Calibri Light"/>
        </w:rPr>
        <w:t>.</w:t>
      </w:r>
    </w:p>
    <w:p w14:paraId="186DF635" w14:textId="77777777" w:rsidR="00EC3CAC" w:rsidRPr="00617B54" w:rsidRDefault="00EC3CAC" w:rsidP="003916DB">
      <w:pPr>
        <w:jc w:val="both"/>
        <w:rPr>
          <w:rFonts w:ascii="Calibri Light" w:hAnsi="Calibri Light" w:cs="Calibri Light"/>
        </w:rPr>
      </w:pPr>
    </w:p>
    <w:p w14:paraId="4D8B1B75" w14:textId="77777777" w:rsidR="00535E28" w:rsidRPr="00617B54" w:rsidRDefault="00E364EE" w:rsidP="00CC2ED0">
      <w:pPr>
        <w:numPr>
          <w:ilvl w:val="0"/>
          <w:numId w:val="4"/>
        </w:numPr>
        <w:tabs>
          <w:tab w:val="left" w:pos="360"/>
        </w:tabs>
        <w:jc w:val="both"/>
        <w:rPr>
          <w:rFonts w:ascii="Calibri Light" w:hAnsi="Calibri Light" w:cs="Calibri Light"/>
        </w:rPr>
      </w:pPr>
      <w:r w:rsidRPr="00617B54">
        <w:rPr>
          <w:rFonts w:ascii="Calibri Light" w:hAnsi="Calibri Light" w:cs="Calibri Light"/>
          <w:b/>
          <w:bCs/>
        </w:rPr>
        <w:t xml:space="preserve">Le règlement intérieur : </w:t>
      </w:r>
    </w:p>
    <w:p w14:paraId="34176871" w14:textId="77777777" w:rsidR="00942F4E" w:rsidRPr="00617B54" w:rsidRDefault="00942F4E" w:rsidP="00942F4E">
      <w:pPr>
        <w:jc w:val="both"/>
        <w:rPr>
          <w:rFonts w:ascii="Calibri Light" w:hAnsi="Calibri Light" w:cs="Calibri Light"/>
        </w:rPr>
      </w:pPr>
      <w:r w:rsidRPr="00617B54">
        <w:rPr>
          <w:rFonts w:ascii="Calibri Light" w:hAnsi="Calibri Light" w:cs="Calibri Light"/>
        </w:rPr>
        <w:t xml:space="preserve">Rappel de Mme COZIC : </w:t>
      </w:r>
    </w:p>
    <w:p w14:paraId="010E886D" w14:textId="5F25ED25" w:rsidR="00942F4E" w:rsidRPr="00617B54" w:rsidRDefault="00942F4E" w:rsidP="00942F4E">
      <w:pPr>
        <w:widowControl/>
        <w:numPr>
          <w:ilvl w:val="0"/>
          <w:numId w:val="35"/>
        </w:numPr>
        <w:suppressAutoHyphens w:val="0"/>
        <w:spacing w:after="160"/>
        <w:jc w:val="both"/>
        <w:rPr>
          <w:rFonts w:ascii="Calibri Light" w:hAnsi="Calibri Light" w:cs="Calibri Light"/>
        </w:rPr>
      </w:pPr>
      <w:r w:rsidRPr="00617B54">
        <w:rPr>
          <w:rFonts w:ascii="Calibri Light" w:hAnsi="Calibri Light" w:cs="Calibri Light"/>
        </w:rPr>
        <w:t xml:space="preserve">L’accueil des élèves est assuré dix minutes avant l’entrée en classe, c’est-à-dire à 8h20 dans les classes le matin et à 13h35 dans la cour l’après-midi. Les enfants sont remis par la ou les personnes qui les accompagne(nt), au personnel chargé de l’accueil </w:t>
      </w:r>
    </w:p>
    <w:p w14:paraId="25947B1E" w14:textId="5E5DAF33" w:rsidR="00942F4E" w:rsidRPr="00617B54" w:rsidRDefault="00ED5998" w:rsidP="00942F4E">
      <w:pPr>
        <w:pStyle w:val="Paragraphedeliste"/>
        <w:widowControl/>
        <w:numPr>
          <w:ilvl w:val="1"/>
          <w:numId w:val="35"/>
        </w:numPr>
        <w:suppressAutoHyphens w:val="0"/>
        <w:spacing w:after="160"/>
        <w:ind w:left="709" w:hanging="425"/>
        <w:jc w:val="both"/>
        <w:rPr>
          <w:rFonts w:ascii="Calibri Light" w:hAnsi="Calibri Light" w:cs="Calibri Light"/>
        </w:rPr>
      </w:pPr>
      <w:r w:rsidRPr="00617B54">
        <w:rPr>
          <w:rFonts w:ascii="Calibri Light" w:hAnsi="Calibri Light" w:cs="Calibri Light"/>
        </w:rPr>
        <w:t xml:space="preserve">Les personnes autorisées à venir chercher l’enfant doivent avoir été désignée via </w:t>
      </w:r>
      <w:proofErr w:type="spellStart"/>
      <w:r w:rsidRPr="00617B54">
        <w:rPr>
          <w:rFonts w:ascii="Calibri Light" w:hAnsi="Calibri Light" w:cs="Calibri Light"/>
        </w:rPr>
        <w:t>éducartable</w:t>
      </w:r>
      <w:proofErr w:type="spellEnd"/>
      <w:r w:rsidRPr="00617B54">
        <w:rPr>
          <w:rFonts w:ascii="Calibri Light" w:hAnsi="Calibri Light" w:cs="Calibri Light"/>
        </w:rPr>
        <w:t xml:space="preserve"> et doivent avoir un mot des parents et une pièce d’identité pour récupérer.</w:t>
      </w:r>
      <w:r w:rsidR="00942F4E" w:rsidRPr="00617B54">
        <w:rPr>
          <w:rFonts w:ascii="Calibri Light" w:hAnsi="Calibri Light" w:cs="Calibri Light"/>
        </w:rPr>
        <w:t xml:space="preserve"> Les enfants, non-inscrits dont les parents ne sont pas arrivés aux horaires prévus seront confiés aux services municipaux</w:t>
      </w:r>
      <w:r w:rsidR="006566D3">
        <w:rPr>
          <w:rFonts w:ascii="Calibri Light" w:hAnsi="Calibri Light" w:cs="Calibri Light"/>
        </w:rPr>
        <w:t xml:space="preserve">. </w:t>
      </w:r>
      <w:r w:rsidR="00942F4E" w:rsidRPr="00617B54">
        <w:rPr>
          <w:rFonts w:ascii="Calibri Light" w:hAnsi="Calibri Light" w:cs="Calibri Light"/>
        </w:rPr>
        <w:t>Un élève ne peut quitter l’école pendant le temps scolaire qu’accompagné d’une personne accréditée, ou sur demande écrite de ses parents</w:t>
      </w:r>
      <w:r w:rsidR="006566D3">
        <w:rPr>
          <w:rFonts w:ascii="Calibri Light" w:hAnsi="Calibri Light" w:cs="Calibri Light"/>
        </w:rPr>
        <w:t>.</w:t>
      </w:r>
    </w:p>
    <w:p w14:paraId="6CA926ED" w14:textId="77777777" w:rsidR="00AD57DB" w:rsidRPr="00617B54" w:rsidRDefault="00AD57DB" w:rsidP="00AD57DB">
      <w:pPr>
        <w:tabs>
          <w:tab w:val="left" w:pos="360"/>
        </w:tabs>
        <w:ind w:left="720"/>
        <w:jc w:val="both"/>
        <w:rPr>
          <w:rFonts w:ascii="Calibri Light" w:hAnsi="Calibri Light" w:cs="Calibri Light"/>
        </w:rPr>
      </w:pPr>
    </w:p>
    <w:p w14:paraId="10E88FDD" w14:textId="6976308F" w:rsidR="00C9248C" w:rsidRDefault="00B43608" w:rsidP="007B6AA5">
      <w:pPr>
        <w:tabs>
          <w:tab w:val="left" w:pos="360"/>
        </w:tabs>
        <w:jc w:val="both"/>
        <w:rPr>
          <w:rFonts w:ascii="Calibri Light" w:hAnsi="Calibri Light" w:cs="Calibri Light"/>
        </w:rPr>
      </w:pPr>
      <w:r w:rsidRPr="00617B54">
        <w:rPr>
          <w:rFonts w:ascii="Calibri Light" w:hAnsi="Calibri Light" w:cs="Calibri Light"/>
        </w:rPr>
        <w:t>Il a été rappelé que le règlement in</w:t>
      </w:r>
      <w:r w:rsidR="00A36760" w:rsidRPr="00617B54">
        <w:rPr>
          <w:rFonts w:ascii="Calibri Light" w:hAnsi="Calibri Light" w:cs="Calibri Light"/>
        </w:rPr>
        <w:t xml:space="preserve">térieur de l’école d’Orgères </w:t>
      </w:r>
      <w:r w:rsidR="006723AA" w:rsidRPr="00617B54">
        <w:rPr>
          <w:rFonts w:ascii="Calibri Light" w:hAnsi="Calibri Light" w:cs="Calibri Light"/>
        </w:rPr>
        <w:t>es</w:t>
      </w:r>
      <w:r w:rsidRPr="00617B54">
        <w:rPr>
          <w:rFonts w:ascii="Calibri Light" w:hAnsi="Calibri Light" w:cs="Calibri Light"/>
        </w:rPr>
        <w:t>t basé sur le règlement départemental d’Ille et Vilaine et que ce règlement s’</w:t>
      </w:r>
      <w:r w:rsidR="006723AA" w:rsidRPr="00617B54">
        <w:rPr>
          <w:rFonts w:ascii="Calibri Light" w:hAnsi="Calibri Light" w:cs="Calibri Light"/>
        </w:rPr>
        <w:t>adresse</w:t>
      </w:r>
      <w:r w:rsidRPr="00617B54">
        <w:rPr>
          <w:rFonts w:ascii="Calibri Light" w:hAnsi="Calibri Light" w:cs="Calibri Light"/>
        </w:rPr>
        <w:t xml:space="preserve"> aux adultes. </w:t>
      </w:r>
    </w:p>
    <w:p w14:paraId="51637967" w14:textId="77777777" w:rsidR="006566D3" w:rsidRPr="00617B54" w:rsidRDefault="006566D3" w:rsidP="007B6AA5">
      <w:pPr>
        <w:tabs>
          <w:tab w:val="left" w:pos="360"/>
        </w:tabs>
        <w:jc w:val="both"/>
        <w:rPr>
          <w:rFonts w:ascii="Calibri Light" w:hAnsi="Calibri Light" w:cs="Calibri Light"/>
          <w:color w:val="auto"/>
        </w:rPr>
      </w:pPr>
    </w:p>
    <w:p w14:paraId="4E2697FE" w14:textId="34D93188" w:rsidR="00942F4E" w:rsidRPr="00617B54" w:rsidRDefault="00942F4E" w:rsidP="00942F4E">
      <w:pPr>
        <w:pBdr>
          <w:top w:val="single" w:sz="4" w:space="1" w:color="auto"/>
          <w:left w:val="single" w:sz="4" w:space="4" w:color="auto"/>
          <w:bottom w:val="single" w:sz="4" w:space="1" w:color="auto"/>
          <w:right w:val="single" w:sz="4" w:space="4" w:color="auto"/>
        </w:pBdr>
        <w:ind w:left="720"/>
        <w:jc w:val="both"/>
        <w:rPr>
          <w:rFonts w:ascii="Calibri Light" w:hAnsi="Calibri Light" w:cs="Calibri Light"/>
          <w:b/>
        </w:rPr>
      </w:pPr>
      <w:r w:rsidRPr="00617B54">
        <w:rPr>
          <w:rFonts w:ascii="Calibri Light" w:hAnsi="Calibri Light" w:cs="Calibri Light"/>
          <w:b/>
        </w:rPr>
        <w:t>Il est important que chaque personne respecte les règles propres à l’enseignant/à l’école tant que l’enfant est dans l’enceinte de l’école</w:t>
      </w:r>
    </w:p>
    <w:p w14:paraId="397E83A0" w14:textId="77777777" w:rsidR="00ED5998" w:rsidRPr="00617B54" w:rsidRDefault="00ED5998" w:rsidP="00ED5998">
      <w:pPr>
        <w:ind w:left="851"/>
        <w:jc w:val="both"/>
        <w:rPr>
          <w:rFonts w:ascii="Calibri Light" w:hAnsi="Calibri Light" w:cs="Calibri Light"/>
        </w:rPr>
      </w:pPr>
      <w:r w:rsidRPr="00617B54">
        <w:rPr>
          <w:rFonts w:ascii="Calibri Light" w:hAnsi="Calibri Light" w:cs="Calibri Light"/>
        </w:rPr>
        <w:t>Le règlement intérieur est approuvé à l’unanimité.</w:t>
      </w:r>
    </w:p>
    <w:p w14:paraId="386BC655" w14:textId="77777777" w:rsidR="00ED5998" w:rsidRPr="00617B54" w:rsidRDefault="00ED5998" w:rsidP="00ED5998">
      <w:pPr>
        <w:ind w:left="851"/>
        <w:jc w:val="both"/>
        <w:rPr>
          <w:rFonts w:ascii="Calibri Light" w:hAnsi="Calibri Light" w:cs="Calibri Light"/>
        </w:rPr>
      </w:pPr>
    </w:p>
    <w:p w14:paraId="070E888B" w14:textId="60C46B96" w:rsidR="00ED5998" w:rsidRPr="00617B54" w:rsidRDefault="007B6AA5" w:rsidP="007B6AA5">
      <w:pPr>
        <w:jc w:val="both"/>
        <w:rPr>
          <w:rFonts w:ascii="Calibri Light" w:hAnsi="Calibri Light" w:cs="Calibri Light"/>
          <w:bCs/>
        </w:rPr>
      </w:pPr>
      <w:r w:rsidRPr="00617B54">
        <w:rPr>
          <w:rFonts w:ascii="Calibri Light" w:hAnsi="Calibri Light" w:cs="Calibri Light"/>
          <w:bCs/>
        </w:rPr>
        <w:t xml:space="preserve">La question du goûter est réinterrogée par les enseignants aux familles : rappel une dérogation a été donnée par l’EN pour la mise en place d’un temps de goûter du fait de l’heure de passage au restaurant scolaire (aux alentours de 13h). Cette demande provenait des familles notamment celles qui allaient à la </w:t>
      </w:r>
      <w:r w:rsidRPr="00617B54">
        <w:rPr>
          <w:rFonts w:ascii="Calibri Light" w:hAnsi="Calibri Light" w:cs="Calibri Light"/>
          <w:bCs/>
        </w:rPr>
        <w:lastRenderedPageBreak/>
        <w:t xml:space="preserve">garderie dès 7h. </w:t>
      </w:r>
      <w:r w:rsidR="0041320A" w:rsidRPr="00617B54">
        <w:rPr>
          <w:rFonts w:ascii="Calibri Light" w:hAnsi="Calibri Light" w:cs="Calibri Light"/>
          <w:bCs/>
        </w:rPr>
        <w:t xml:space="preserve"> Afin de respecter la santé des élèves il est préconisé de ne pas manger entre les repas </w:t>
      </w:r>
      <w:r w:rsidR="0029687F" w:rsidRPr="00617B54">
        <w:rPr>
          <w:rFonts w:ascii="Calibri Light" w:hAnsi="Calibri Light" w:cs="Calibri Light"/>
          <w:bCs/>
        </w:rPr>
        <w:t>or</w:t>
      </w:r>
      <w:r w:rsidR="0041320A" w:rsidRPr="00617B54">
        <w:rPr>
          <w:rFonts w:ascii="Calibri Light" w:hAnsi="Calibri Light" w:cs="Calibri Light"/>
          <w:bCs/>
        </w:rPr>
        <w:t xml:space="preserve"> cette collation va à l’encontre de cette préconisation. Nous aimerions avoir un retour des familles afin de savoir si nous poursuivons cette pratique.</w:t>
      </w:r>
    </w:p>
    <w:p w14:paraId="7116ABDC" w14:textId="77777777" w:rsidR="00942F4E" w:rsidRPr="00617B54" w:rsidRDefault="00942F4E" w:rsidP="00942F4E">
      <w:pPr>
        <w:ind w:left="851"/>
        <w:jc w:val="both"/>
        <w:rPr>
          <w:rFonts w:ascii="Calibri Light" w:hAnsi="Calibri Light" w:cs="Calibri Light"/>
        </w:rPr>
      </w:pPr>
    </w:p>
    <w:p w14:paraId="0E9AB68F" w14:textId="2B93D3EF" w:rsidR="00942F4E" w:rsidRPr="00617B54" w:rsidRDefault="00ED5998" w:rsidP="00883BEB">
      <w:pPr>
        <w:tabs>
          <w:tab w:val="left" w:pos="360"/>
        </w:tabs>
        <w:jc w:val="both"/>
        <w:rPr>
          <w:rFonts w:ascii="Calibri Light" w:hAnsi="Calibri Light" w:cs="Calibri Light"/>
          <w:color w:val="auto"/>
        </w:rPr>
      </w:pPr>
      <w:r w:rsidRPr="0029687F">
        <w:rPr>
          <w:rFonts w:ascii="Calibri Light" w:hAnsi="Calibri Light" w:cs="Calibri Light"/>
          <w:i/>
          <w:iCs/>
          <w:color w:val="auto"/>
          <w:u w:val="single"/>
        </w:rPr>
        <w:t>Question des familles et des enseignantes</w:t>
      </w:r>
      <w:r w:rsidRPr="00617B54">
        <w:rPr>
          <w:rFonts w:ascii="Calibri Light" w:hAnsi="Calibri Light" w:cs="Calibri Light"/>
          <w:color w:val="auto"/>
        </w:rPr>
        <w:t> : serait-il possible de permettre cette prise de goûter sur le temps de garderie du matin ?</w:t>
      </w:r>
    </w:p>
    <w:p w14:paraId="77196FC7" w14:textId="69199126" w:rsidR="00ED5998" w:rsidRPr="00617B54" w:rsidRDefault="00ED5998" w:rsidP="00883BEB">
      <w:pPr>
        <w:tabs>
          <w:tab w:val="left" w:pos="360"/>
        </w:tabs>
        <w:jc w:val="both"/>
        <w:rPr>
          <w:rFonts w:ascii="Calibri Light" w:hAnsi="Calibri Light" w:cs="Calibri Light"/>
          <w:color w:val="auto"/>
        </w:rPr>
      </w:pPr>
      <w:r w:rsidRPr="00617B54">
        <w:rPr>
          <w:rFonts w:ascii="Calibri Light" w:hAnsi="Calibri Light" w:cs="Calibri Light"/>
          <w:color w:val="auto"/>
        </w:rPr>
        <w:t>Les GS ne pourraient-ils pas manger plus tôt ?</w:t>
      </w:r>
    </w:p>
    <w:p w14:paraId="36D78BCB" w14:textId="7D4C7A72" w:rsidR="00DA63C8" w:rsidRPr="00617B54" w:rsidRDefault="00DA63C8" w:rsidP="00883BEB">
      <w:pPr>
        <w:tabs>
          <w:tab w:val="left" w:pos="360"/>
        </w:tabs>
        <w:jc w:val="both"/>
        <w:rPr>
          <w:rFonts w:ascii="Calibri Light" w:hAnsi="Calibri Light" w:cs="Calibri Light"/>
          <w:color w:val="auto"/>
        </w:rPr>
      </w:pPr>
      <w:r w:rsidRPr="0029687F">
        <w:rPr>
          <w:rFonts w:ascii="Calibri Light" w:hAnsi="Calibri Light" w:cs="Calibri Light"/>
          <w:i/>
          <w:iCs/>
          <w:color w:val="auto"/>
          <w:u w:val="single"/>
        </w:rPr>
        <w:t xml:space="preserve">Réponse de M. </w:t>
      </w:r>
      <w:proofErr w:type="spellStart"/>
      <w:r w:rsidRPr="0029687F">
        <w:rPr>
          <w:rFonts w:ascii="Calibri Light" w:hAnsi="Calibri Light" w:cs="Calibri Light"/>
          <w:i/>
          <w:iCs/>
          <w:color w:val="auto"/>
          <w:u w:val="single"/>
        </w:rPr>
        <w:t>Gourié</w:t>
      </w:r>
      <w:proofErr w:type="spellEnd"/>
      <w:r w:rsidRPr="00617B54">
        <w:rPr>
          <w:rFonts w:ascii="Calibri Light" w:hAnsi="Calibri Light" w:cs="Calibri Light"/>
          <w:color w:val="auto"/>
        </w:rPr>
        <w:t> : prendre une collation le matin semble compliqué et donnerait une charge de travail supplémentaire aux animatrices qui sont peu nombreuses le matin, en plus il y a les risques avec les PAI. Il faudrait voir si une collation pourrait être vendue par le périscolaire ? Il faudrait estimer le coût de la collation….</w:t>
      </w:r>
    </w:p>
    <w:p w14:paraId="38AD3B86" w14:textId="394D8075" w:rsidR="00DA63C8" w:rsidRPr="00617B54" w:rsidRDefault="00DA63C8" w:rsidP="00883BEB">
      <w:pPr>
        <w:tabs>
          <w:tab w:val="left" w:pos="360"/>
        </w:tabs>
        <w:jc w:val="both"/>
        <w:rPr>
          <w:rFonts w:ascii="Calibri Light" w:hAnsi="Calibri Light" w:cs="Calibri Light"/>
          <w:color w:val="auto"/>
        </w:rPr>
      </w:pPr>
      <w:r w:rsidRPr="00617B54">
        <w:rPr>
          <w:rFonts w:ascii="Calibri Light" w:hAnsi="Calibri Light" w:cs="Calibri Light"/>
          <w:color w:val="auto"/>
        </w:rPr>
        <w:t xml:space="preserve">Pour </w:t>
      </w:r>
      <w:r w:rsidR="0029687F">
        <w:rPr>
          <w:rFonts w:ascii="Calibri Light" w:hAnsi="Calibri Light" w:cs="Calibri Light"/>
          <w:color w:val="auto"/>
        </w:rPr>
        <w:t>déjeuner</w:t>
      </w:r>
      <w:r w:rsidRPr="00617B54">
        <w:rPr>
          <w:rFonts w:ascii="Calibri Light" w:hAnsi="Calibri Light" w:cs="Calibri Light"/>
          <w:color w:val="auto"/>
        </w:rPr>
        <w:t xml:space="preserve"> plu</w:t>
      </w:r>
      <w:r w:rsidR="0029687F">
        <w:rPr>
          <w:rFonts w:ascii="Calibri Light" w:hAnsi="Calibri Light" w:cs="Calibri Light"/>
          <w:color w:val="auto"/>
        </w:rPr>
        <w:t xml:space="preserve">s </w:t>
      </w:r>
      <w:proofErr w:type="gramStart"/>
      <w:r w:rsidRPr="00617B54">
        <w:rPr>
          <w:rFonts w:ascii="Calibri Light" w:hAnsi="Calibri Light" w:cs="Calibri Light"/>
          <w:color w:val="auto"/>
        </w:rPr>
        <w:t>tôt</w:t>
      </w:r>
      <w:r w:rsidR="0029687F">
        <w:rPr>
          <w:rFonts w:ascii="Calibri Light" w:hAnsi="Calibri Light" w:cs="Calibri Light"/>
          <w:color w:val="auto"/>
        </w:rPr>
        <w:t xml:space="preserve">, </w:t>
      </w:r>
      <w:r w:rsidRPr="00617B54">
        <w:rPr>
          <w:rFonts w:ascii="Calibri Light" w:hAnsi="Calibri Light" w:cs="Calibri Light"/>
          <w:color w:val="auto"/>
        </w:rPr>
        <w:t xml:space="preserve"> c’est</w:t>
      </w:r>
      <w:proofErr w:type="gramEnd"/>
      <w:r w:rsidRPr="00617B54">
        <w:rPr>
          <w:rFonts w:ascii="Calibri Light" w:hAnsi="Calibri Light" w:cs="Calibri Light"/>
          <w:color w:val="auto"/>
        </w:rPr>
        <w:t xml:space="preserve"> une question qui est à travailler en commission mais il est possible de se réinterroger notamment lors du conseil périscolaire qui se tiendra en février.</w:t>
      </w:r>
    </w:p>
    <w:p w14:paraId="02BB7934" w14:textId="77777777" w:rsidR="00942F4E" w:rsidRPr="00617B54" w:rsidRDefault="00942F4E" w:rsidP="00883BEB">
      <w:pPr>
        <w:tabs>
          <w:tab w:val="left" w:pos="360"/>
        </w:tabs>
        <w:jc w:val="both"/>
        <w:rPr>
          <w:rFonts w:ascii="Calibri Light" w:hAnsi="Calibri Light" w:cs="Calibri Light"/>
          <w:color w:val="auto"/>
        </w:rPr>
      </w:pPr>
    </w:p>
    <w:p w14:paraId="55417924" w14:textId="39E4B006" w:rsidR="00535E28" w:rsidRPr="00617B54" w:rsidRDefault="007D29A5" w:rsidP="00CC2ED0">
      <w:pPr>
        <w:numPr>
          <w:ilvl w:val="0"/>
          <w:numId w:val="6"/>
        </w:numPr>
        <w:tabs>
          <w:tab w:val="left" w:pos="720"/>
        </w:tabs>
        <w:jc w:val="both"/>
        <w:rPr>
          <w:rFonts w:ascii="Calibri Light" w:hAnsi="Calibri Light" w:cs="Calibri Light"/>
          <w:b/>
          <w:bCs/>
        </w:rPr>
      </w:pPr>
      <w:r w:rsidRPr="00617B54">
        <w:rPr>
          <w:rFonts w:ascii="Calibri Light" w:hAnsi="Calibri Light" w:cs="Calibri Light"/>
          <w:b/>
          <w:bCs/>
        </w:rPr>
        <w:t>Bilan de l</w:t>
      </w:r>
      <w:r w:rsidR="000A1E12" w:rsidRPr="00617B54">
        <w:rPr>
          <w:rFonts w:ascii="Calibri Light" w:hAnsi="Calibri Light" w:cs="Calibri Light"/>
          <w:b/>
          <w:bCs/>
        </w:rPr>
        <w:t xml:space="preserve">a rentrée scolaire : </w:t>
      </w:r>
    </w:p>
    <w:p w14:paraId="1541B08C" w14:textId="77777777" w:rsidR="00A04FF9" w:rsidRPr="00617B54" w:rsidRDefault="00A04FF9" w:rsidP="00EB210B">
      <w:pPr>
        <w:ind w:left="720"/>
        <w:jc w:val="both"/>
        <w:rPr>
          <w:rFonts w:ascii="Calibri Light" w:hAnsi="Calibri Light" w:cs="Calibri Light"/>
          <w:b/>
          <w:bCs/>
        </w:rPr>
      </w:pPr>
    </w:p>
    <w:p w14:paraId="4BD13FAE" w14:textId="77777777" w:rsidR="00AD57DB" w:rsidRPr="00617B54" w:rsidRDefault="00AD57DB" w:rsidP="00AD57DB">
      <w:pPr>
        <w:ind w:left="720"/>
        <w:jc w:val="both"/>
        <w:rPr>
          <w:rFonts w:ascii="Calibri Light" w:hAnsi="Calibri Light" w:cs="Calibri Light"/>
          <w:b/>
          <w:bCs/>
        </w:rPr>
      </w:pPr>
    </w:p>
    <w:tbl>
      <w:tblPr>
        <w:tblW w:w="10686" w:type="dxa"/>
        <w:tblCellMar>
          <w:left w:w="0" w:type="dxa"/>
          <w:right w:w="0" w:type="dxa"/>
        </w:tblCellMar>
        <w:tblLook w:val="0420" w:firstRow="1" w:lastRow="0" w:firstColumn="0" w:lastColumn="0" w:noHBand="0" w:noVBand="1"/>
      </w:tblPr>
      <w:tblGrid>
        <w:gridCol w:w="3725"/>
        <w:gridCol w:w="655"/>
        <w:gridCol w:w="1230"/>
        <w:gridCol w:w="1655"/>
        <w:gridCol w:w="1625"/>
        <w:gridCol w:w="1796"/>
      </w:tblGrid>
      <w:tr w:rsidR="006322DC" w:rsidRPr="00617B54" w14:paraId="339DABD3" w14:textId="77777777" w:rsidTr="00242223">
        <w:trPr>
          <w:trHeight w:val="283"/>
        </w:trPr>
        <w:tc>
          <w:tcPr>
            <w:tcW w:w="372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15B08BA" w14:textId="77777777" w:rsidR="006322DC" w:rsidRPr="00617B54" w:rsidRDefault="006322DC" w:rsidP="006322DC">
            <w:pPr>
              <w:pStyle w:val="Sansinterligne"/>
              <w:rPr>
                <w:rFonts w:ascii="Calibri Light" w:hAnsi="Calibri Light" w:cs="Calibri Light"/>
              </w:rPr>
            </w:pPr>
          </w:p>
        </w:tc>
        <w:tc>
          <w:tcPr>
            <w:tcW w:w="65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C6AA2C2" w14:textId="77777777" w:rsidR="006322DC" w:rsidRPr="00617B54" w:rsidRDefault="006322DC" w:rsidP="006322DC">
            <w:pPr>
              <w:pStyle w:val="Sansinterligne"/>
              <w:rPr>
                <w:rFonts w:ascii="Calibri Light" w:hAnsi="Calibri Light" w:cs="Calibri Light"/>
              </w:rPr>
            </w:pPr>
            <w:r w:rsidRPr="00617B54">
              <w:rPr>
                <w:rFonts w:ascii="Calibri Light" w:hAnsi="Calibri Light" w:cs="Calibri Light"/>
                <w:b/>
                <w:bCs/>
              </w:rPr>
              <w:t>TPS</w:t>
            </w:r>
          </w:p>
        </w:tc>
        <w:tc>
          <w:tcPr>
            <w:tcW w:w="123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1F2C87E" w14:textId="77777777" w:rsidR="006322DC" w:rsidRPr="00617B54" w:rsidRDefault="006322DC" w:rsidP="006322DC">
            <w:pPr>
              <w:pStyle w:val="Sansinterligne"/>
              <w:rPr>
                <w:rFonts w:ascii="Calibri Light" w:hAnsi="Calibri Light" w:cs="Calibri Light"/>
              </w:rPr>
            </w:pPr>
            <w:r w:rsidRPr="00617B54">
              <w:rPr>
                <w:rFonts w:ascii="Calibri Light" w:hAnsi="Calibri Light" w:cs="Calibri Light"/>
                <w:b/>
                <w:bCs/>
              </w:rPr>
              <w:t>PS</w:t>
            </w:r>
          </w:p>
        </w:tc>
        <w:tc>
          <w:tcPr>
            <w:tcW w:w="165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A023F59" w14:textId="77777777" w:rsidR="006322DC" w:rsidRPr="00617B54" w:rsidRDefault="006322DC" w:rsidP="006322DC">
            <w:pPr>
              <w:pStyle w:val="Sansinterligne"/>
              <w:rPr>
                <w:rFonts w:ascii="Calibri Light" w:hAnsi="Calibri Light" w:cs="Calibri Light"/>
              </w:rPr>
            </w:pPr>
            <w:r w:rsidRPr="00617B54">
              <w:rPr>
                <w:rFonts w:ascii="Calibri Light" w:hAnsi="Calibri Light" w:cs="Calibri Light"/>
                <w:b/>
                <w:bCs/>
              </w:rPr>
              <w:t>MS</w:t>
            </w:r>
          </w:p>
        </w:tc>
        <w:tc>
          <w:tcPr>
            <w:tcW w:w="162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3450E4E" w14:textId="77777777" w:rsidR="006322DC" w:rsidRPr="00617B54" w:rsidRDefault="006322DC" w:rsidP="006322DC">
            <w:pPr>
              <w:pStyle w:val="Sansinterligne"/>
              <w:rPr>
                <w:rFonts w:ascii="Calibri Light" w:hAnsi="Calibri Light" w:cs="Calibri Light"/>
              </w:rPr>
            </w:pPr>
            <w:r w:rsidRPr="00617B54">
              <w:rPr>
                <w:rFonts w:ascii="Calibri Light" w:hAnsi="Calibri Light" w:cs="Calibri Light"/>
                <w:b/>
                <w:bCs/>
              </w:rPr>
              <w:t>GS</w:t>
            </w:r>
          </w:p>
        </w:tc>
        <w:tc>
          <w:tcPr>
            <w:tcW w:w="179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B429011" w14:textId="77777777" w:rsidR="006322DC" w:rsidRPr="00617B54" w:rsidRDefault="006322DC" w:rsidP="006322DC">
            <w:pPr>
              <w:pStyle w:val="Sansinterligne"/>
              <w:rPr>
                <w:rFonts w:ascii="Calibri Light" w:hAnsi="Calibri Light" w:cs="Calibri Light"/>
              </w:rPr>
            </w:pPr>
            <w:r w:rsidRPr="00617B54">
              <w:rPr>
                <w:rFonts w:ascii="Calibri Light" w:hAnsi="Calibri Light" w:cs="Calibri Light"/>
                <w:b/>
                <w:bCs/>
              </w:rPr>
              <w:t>Total</w:t>
            </w:r>
          </w:p>
        </w:tc>
      </w:tr>
      <w:tr w:rsidR="006322DC" w:rsidRPr="00617B54" w14:paraId="0A29F27E" w14:textId="77777777" w:rsidTr="00242223">
        <w:trPr>
          <w:trHeight w:val="283"/>
        </w:trPr>
        <w:tc>
          <w:tcPr>
            <w:tcW w:w="3725"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2D59AB7" w14:textId="70C62E02" w:rsidR="006322DC" w:rsidRPr="00617B54" w:rsidRDefault="006322DC" w:rsidP="006322DC">
            <w:pPr>
              <w:pStyle w:val="Sansinterligne"/>
              <w:rPr>
                <w:rFonts w:ascii="Calibri Light" w:hAnsi="Calibri Light" w:cs="Calibri Light"/>
              </w:rPr>
            </w:pPr>
            <w:r w:rsidRPr="00617B54">
              <w:rPr>
                <w:rFonts w:ascii="Calibri Light" w:hAnsi="Calibri Light" w:cs="Calibri Light"/>
                <w:b/>
                <w:bCs/>
              </w:rPr>
              <w:t xml:space="preserve">Carole </w:t>
            </w:r>
            <w:proofErr w:type="spellStart"/>
            <w:r w:rsidRPr="00617B54">
              <w:rPr>
                <w:rFonts w:ascii="Calibri Light" w:hAnsi="Calibri Light" w:cs="Calibri Light"/>
                <w:b/>
                <w:bCs/>
              </w:rPr>
              <w:t>Bailleux</w:t>
            </w:r>
            <w:proofErr w:type="spellEnd"/>
            <w:r w:rsidR="0041320A" w:rsidRPr="00617B54">
              <w:rPr>
                <w:rFonts w:ascii="Calibri Light" w:hAnsi="Calibri Light" w:cs="Calibri Light"/>
                <w:b/>
                <w:bCs/>
              </w:rPr>
              <w:t xml:space="preserve"> et Valérie Revel</w:t>
            </w:r>
          </w:p>
        </w:tc>
        <w:tc>
          <w:tcPr>
            <w:tcW w:w="655"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179D28E3" w14:textId="6210E16E" w:rsidR="006322DC" w:rsidRPr="00617B54" w:rsidRDefault="006322DC" w:rsidP="006322DC">
            <w:pPr>
              <w:pStyle w:val="Sansinterligne"/>
              <w:rPr>
                <w:rFonts w:ascii="Calibri Light" w:hAnsi="Calibri Light" w:cs="Calibri Light"/>
              </w:rPr>
            </w:pPr>
          </w:p>
        </w:tc>
        <w:tc>
          <w:tcPr>
            <w:tcW w:w="123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03364E1B" w14:textId="492B6BB2" w:rsidR="006322DC" w:rsidRPr="00617B54" w:rsidRDefault="00242223" w:rsidP="006322DC">
            <w:pPr>
              <w:pStyle w:val="Sansinterligne"/>
              <w:rPr>
                <w:rFonts w:ascii="Calibri Light" w:hAnsi="Calibri Light" w:cs="Calibri Light"/>
              </w:rPr>
            </w:pPr>
            <w:r w:rsidRPr="00617B54">
              <w:rPr>
                <w:rFonts w:ascii="Calibri Light" w:hAnsi="Calibri Light" w:cs="Calibri Light"/>
              </w:rPr>
              <w:t>1</w:t>
            </w:r>
            <w:r w:rsidR="00DA63C8" w:rsidRPr="00617B54">
              <w:rPr>
                <w:rFonts w:ascii="Calibri Light" w:hAnsi="Calibri Light" w:cs="Calibri Light"/>
              </w:rPr>
              <w:t>2</w:t>
            </w:r>
          </w:p>
        </w:tc>
        <w:tc>
          <w:tcPr>
            <w:tcW w:w="1655"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555F19C7" w14:textId="59BD8900" w:rsidR="006322DC" w:rsidRPr="00617B54" w:rsidRDefault="00242223" w:rsidP="006322DC">
            <w:pPr>
              <w:pStyle w:val="Sansinterligne"/>
              <w:rPr>
                <w:rFonts w:ascii="Calibri Light" w:hAnsi="Calibri Light" w:cs="Calibri Light"/>
              </w:rPr>
            </w:pPr>
            <w:r w:rsidRPr="00617B54">
              <w:rPr>
                <w:rFonts w:ascii="Calibri Light" w:hAnsi="Calibri Light" w:cs="Calibri Light"/>
              </w:rPr>
              <w:t>10</w:t>
            </w:r>
          </w:p>
        </w:tc>
        <w:tc>
          <w:tcPr>
            <w:tcW w:w="1625"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3C6CDB6F" w14:textId="77777777" w:rsidR="006322DC" w:rsidRPr="00617B54" w:rsidRDefault="006322DC" w:rsidP="006322DC">
            <w:pPr>
              <w:pStyle w:val="Sansinterligne"/>
              <w:rPr>
                <w:rFonts w:ascii="Calibri Light" w:hAnsi="Calibri Light" w:cs="Calibri Light"/>
              </w:rPr>
            </w:pPr>
          </w:p>
        </w:tc>
        <w:tc>
          <w:tcPr>
            <w:tcW w:w="179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372B10A2" w14:textId="2F1C3904" w:rsidR="006322DC" w:rsidRPr="00617B54" w:rsidRDefault="00242223" w:rsidP="006322DC">
            <w:pPr>
              <w:pStyle w:val="Sansinterligne"/>
              <w:rPr>
                <w:rFonts w:ascii="Calibri Light" w:hAnsi="Calibri Light" w:cs="Calibri Light"/>
              </w:rPr>
            </w:pPr>
            <w:r w:rsidRPr="00617B54">
              <w:rPr>
                <w:rFonts w:ascii="Calibri Light" w:hAnsi="Calibri Light" w:cs="Calibri Light"/>
              </w:rPr>
              <w:t>2</w:t>
            </w:r>
            <w:r w:rsidR="00DA63C8" w:rsidRPr="00617B54">
              <w:rPr>
                <w:rFonts w:ascii="Calibri Light" w:hAnsi="Calibri Light" w:cs="Calibri Light"/>
              </w:rPr>
              <w:t>2</w:t>
            </w:r>
          </w:p>
        </w:tc>
      </w:tr>
      <w:tr w:rsidR="006322DC" w:rsidRPr="00617B54" w14:paraId="5BA580D2" w14:textId="77777777" w:rsidTr="00242223">
        <w:trPr>
          <w:trHeight w:val="324"/>
        </w:trPr>
        <w:tc>
          <w:tcPr>
            <w:tcW w:w="372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64884DF" w14:textId="4F95AE0A" w:rsidR="006322DC" w:rsidRPr="00617B54" w:rsidRDefault="007B6AA5" w:rsidP="006322DC">
            <w:pPr>
              <w:pStyle w:val="Sansinterligne"/>
              <w:rPr>
                <w:rFonts w:ascii="Calibri Light" w:hAnsi="Calibri Light" w:cs="Calibri Light"/>
              </w:rPr>
            </w:pPr>
            <w:r w:rsidRPr="00617B54">
              <w:rPr>
                <w:rFonts w:ascii="Calibri Light" w:hAnsi="Calibri Light" w:cs="Calibri Light"/>
                <w:b/>
                <w:bCs/>
              </w:rPr>
              <w:t>Marjorie Frère</w:t>
            </w:r>
          </w:p>
        </w:tc>
        <w:tc>
          <w:tcPr>
            <w:tcW w:w="65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271E2239" w14:textId="41107753" w:rsidR="006322DC" w:rsidRPr="00617B54" w:rsidRDefault="006322DC" w:rsidP="006322DC">
            <w:pPr>
              <w:pStyle w:val="Sansinterligne"/>
              <w:rPr>
                <w:rFonts w:ascii="Calibri Light" w:hAnsi="Calibri Light" w:cs="Calibri Light"/>
              </w:rPr>
            </w:pPr>
          </w:p>
        </w:tc>
        <w:tc>
          <w:tcPr>
            <w:tcW w:w="12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4A13BBEC" w14:textId="16642CCC" w:rsidR="006322DC" w:rsidRPr="00617B54" w:rsidRDefault="0044620C" w:rsidP="006322DC">
            <w:pPr>
              <w:pStyle w:val="Sansinterligne"/>
              <w:rPr>
                <w:rFonts w:ascii="Calibri Light" w:hAnsi="Calibri Light" w:cs="Calibri Light"/>
              </w:rPr>
            </w:pPr>
            <w:r w:rsidRPr="00617B54">
              <w:rPr>
                <w:rFonts w:ascii="Calibri Light" w:hAnsi="Calibri Light" w:cs="Calibri Light"/>
              </w:rPr>
              <w:t>9</w:t>
            </w:r>
          </w:p>
        </w:tc>
        <w:tc>
          <w:tcPr>
            <w:tcW w:w="165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721D370E" w14:textId="44F71099" w:rsidR="006322DC" w:rsidRPr="00617B54" w:rsidRDefault="006322DC" w:rsidP="006322DC">
            <w:pPr>
              <w:pStyle w:val="Sansinterligne"/>
              <w:rPr>
                <w:rFonts w:ascii="Calibri Light" w:hAnsi="Calibri Light" w:cs="Calibri Light"/>
              </w:rPr>
            </w:pPr>
          </w:p>
        </w:tc>
        <w:tc>
          <w:tcPr>
            <w:tcW w:w="162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65D60A9F" w14:textId="3AACE89A" w:rsidR="006322DC" w:rsidRPr="00617B54" w:rsidRDefault="0044620C" w:rsidP="006322DC">
            <w:pPr>
              <w:pStyle w:val="Sansinterligne"/>
              <w:rPr>
                <w:rFonts w:ascii="Calibri Light" w:hAnsi="Calibri Light" w:cs="Calibri Light"/>
              </w:rPr>
            </w:pPr>
            <w:r w:rsidRPr="00617B54">
              <w:rPr>
                <w:rFonts w:ascii="Calibri Light" w:hAnsi="Calibri Light" w:cs="Calibri Light"/>
              </w:rPr>
              <w:t>8</w:t>
            </w:r>
          </w:p>
        </w:tc>
        <w:tc>
          <w:tcPr>
            <w:tcW w:w="17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F625D63" w14:textId="33028657" w:rsidR="006322DC" w:rsidRPr="00617B54" w:rsidRDefault="0044620C" w:rsidP="006322DC">
            <w:pPr>
              <w:pStyle w:val="Sansinterligne"/>
              <w:rPr>
                <w:rFonts w:ascii="Calibri Light" w:hAnsi="Calibri Light" w:cs="Calibri Light"/>
              </w:rPr>
            </w:pPr>
            <w:r w:rsidRPr="00617B54">
              <w:rPr>
                <w:rFonts w:ascii="Calibri Light" w:hAnsi="Calibri Light" w:cs="Calibri Light"/>
              </w:rPr>
              <w:t>17</w:t>
            </w:r>
          </w:p>
        </w:tc>
      </w:tr>
      <w:tr w:rsidR="00242223" w:rsidRPr="00617B54" w14:paraId="35112B30" w14:textId="77777777" w:rsidTr="00242223">
        <w:trPr>
          <w:trHeight w:val="283"/>
        </w:trPr>
        <w:tc>
          <w:tcPr>
            <w:tcW w:w="372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74BDAAB" w14:textId="0168EC02" w:rsidR="00242223" w:rsidRPr="00617B54" w:rsidRDefault="00242223" w:rsidP="00242223">
            <w:pPr>
              <w:pStyle w:val="Sansinterligne"/>
              <w:rPr>
                <w:rFonts w:ascii="Calibri Light" w:hAnsi="Calibri Light" w:cs="Calibri Light"/>
              </w:rPr>
            </w:pPr>
            <w:r w:rsidRPr="00617B54">
              <w:rPr>
                <w:rFonts w:ascii="Calibri Light" w:hAnsi="Calibri Light" w:cs="Calibri Light"/>
                <w:b/>
                <w:bCs/>
              </w:rPr>
              <w:t xml:space="preserve">Audrey Trochu </w:t>
            </w:r>
          </w:p>
        </w:tc>
        <w:tc>
          <w:tcPr>
            <w:tcW w:w="65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3410BEEB" w14:textId="121EFE76" w:rsidR="00242223" w:rsidRPr="00617B54" w:rsidRDefault="00242223" w:rsidP="00242223">
            <w:pPr>
              <w:pStyle w:val="Sansinterligne"/>
              <w:rPr>
                <w:rFonts w:ascii="Calibri Light" w:hAnsi="Calibri Light" w:cs="Calibri Light"/>
              </w:rPr>
            </w:pPr>
            <w:r w:rsidRPr="00617B54">
              <w:rPr>
                <w:rFonts w:ascii="Calibri Light" w:hAnsi="Calibri Light" w:cs="Calibri Light"/>
              </w:rPr>
              <w:t>6</w:t>
            </w:r>
          </w:p>
        </w:tc>
        <w:tc>
          <w:tcPr>
            <w:tcW w:w="123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01790D53" w14:textId="42D8F5B0" w:rsidR="00242223" w:rsidRPr="00617B54" w:rsidRDefault="00242223" w:rsidP="00242223">
            <w:pPr>
              <w:pStyle w:val="Sansinterligne"/>
              <w:rPr>
                <w:rFonts w:ascii="Calibri Light" w:hAnsi="Calibri Light" w:cs="Calibri Light"/>
              </w:rPr>
            </w:pPr>
            <w:r w:rsidRPr="00617B54">
              <w:rPr>
                <w:rFonts w:ascii="Calibri Light" w:hAnsi="Calibri Light" w:cs="Calibri Light"/>
              </w:rPr>
              <w:t>6</w:t>
            </w:r>
          </w:p>
        </w:tc>
        <w:tc>
          <w:tcPr>
            <w:tcW w:w="165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1C00D55D" w14:textId="5C41A8D2" w:rsidR="00242223" w:rsidRPr="00617B54" w:rsidRDefault="00242223" w:rsidP="00242223">
            <w:pPr>
              <w:pStyle w:val="Sansinterligne"/>
              <w:rPr>
                <w:rFonts w:ascii="Calibri Light" w:hAnsi="Calibri Light" w:cs="Calibri Light"/>
              </w:rPr>
            </w:pPr>
            <w:r w:rsidRPr="00617B54">
              <w:rPr>
                <w:rFonts w:ascii="Calibri Light" w:hAnsi="Calibri Light" w:cs="Calibri Light"/>
              </w:rPr>
              <w:t>11</w:t>
            </w:r>
          </w:p>
        </w:tc>
        <w:tc>
          <w:tcPr>
            <w:tcW w:w="162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67060AB4" w14:textId="77777777" w:rsidR="00242223" w:rsidRPr="00617B54" w:rsidRDefault="00242223" w:rsidP="00242223">
            <w:pPr>
              <w:pStyle w:val="Sansinterligne"/>
              <w:rPr>
                <w:rFonts w:ascii="Calibri Light" w:hAnsi="Calibri Light" w:cs="Calibri Light"/>
              </w:rPr>
            </w:pPr>
          </w:p>
        </w:tc>
        <w:tc>
          <w:tcPr>
            <w:tcW w:w="179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6DD59064" w14:textId="52BDC9B0" w:rsidR="00242223" w:rsidRPr="00617B54" w:rsidRDefault="00242223" w:rsidP="00242223">
            <w:pPr>
              <w:pStyle w:val="Sansinterligne"/>
              <w:rPr>
                <w:rFonts w:ascii="Calibri Light" w:hAnsi="Calibri Light" w:cs="Calibri Light"/>
              </w:rPr>
            </w:pPr>
            <w:r w:rsidRPr="00617B54">
              <w:rPr>
                <w:rFonts w:ascii="Calibri Light" w:hAnsi="Calibri Light" w:cs="Calibri Light"/>
              </w:rPr>
              <w:t>23</w:t>
            </w:r>
          </w:p>
        </w:tc>
      </w:tr>
      <w:tr w:rsidR="006322DC" w:rsidRPr="00617B54" w14:paraId="7CB4B87A" w14:textId="77777777" w:rsidTr="00242223">
        <w:trPr>
          <w:trHeight w:val="219"/>
        </w:trPr>
        <w:tc>
          <w:tcPr>
            <w:tcW w:w="372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EB2A8C7" w14:textId="742072E6" w:rsidR="006322DC" w:rsidRPr="00617B54" w:rsidRDefault="009D4719" w:rsidP="006322DC">
            <w:pPr>
              <w:pStyle w:val="Sansinterligne"/>
              <w:rPr>
                <w:rFonts w:ascii="Calibri Light" w:hAnsi="Calibri Light" w:cs="Calibri Light"/>
              </w:rPr>
            </w:pPr>
            <w:r w:rsidRPr="00617B54">
              <w:rPr>
                <w:rFonts w:ascii="Calibri Light" w:hAnsi="Calibri Light" w:cs="Calibri Light"/>
                <w:b/>
                <w:bCs/>
              </w:rPr>
              <w:t>Soizic Denis</w:t>
            </w:r>
            <w:r w:rsidR="006322DC" w:rsidRPr="00617B54">
              <w:rPr>
                <w:rFonts w:ascii="Calibri Light" w:hAnsi="Calibri Light" w:cs="Calibri Light"/>
                <w:b/>
                <w:bCs/>
              </w:rPr>
              <w:t xml:space="preserve"> </w:t>
            </w:r>
          </w:p>
        </w:tc>
        <w:tc>
          <w:tcPr>
            <w:tcW w:w="65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701BA0D" w14:textId="0FE9CF69" w:rsidR="006322DC" w:rsidRPr="00617B54" w:rsidRDefault="00242223" w:rsidP="006322DC">
            <w:pPr>
              <w:pStyle w:val="Sansinterligne"/>
              <w:rPr>
                <w:rFonts w:ascii="Calibri Light" w:hAnsi="Calibri Light" w:cs="Calibri Light"/>
              </w:rPr>
            </w:pPr>
            <w:r w:rsidRPr="00617B54">
              <w:rPr>
                <w:rFonts w:ascii="Calibri Light" w:hAnsi="Calibri Light" w:cs="Calibri Light"/>
              </w:rPr>
              <w:t>3</w:t>
            </w:r>
          </w:p>
        </w:tc>
        <w:tc>
          <w:tcPr>
            <w:tcW w:w="12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784B63F4" w14:textId="254B6AB9" w:rsidR="006322DC" w:rsidRPr="00617B54" w:rsidRDefault="00242223" w:rsidP="006322DC">
            <w:pPr>
              <w:pStyle w:val="Sansinterligne"/>
              <w:rPr>
                <w:rFonts w:ascii="Calibri Light" w:hAnsi="Calibri Light" w:cs="Calibri Light"/>
              </w:rPr>
            </w:pPr>
            <w:r w:rsidRPr="00617B54">
              <w:rPr>
                <w:rFonts w:ascii="Calibri Light" w:hAnsi="Calibri Light" w:cs="Calibri Light"/>
              </w:rPr>
              <w:t>9</w:t>
            </w:r>
          </w:p>
        </w:tc>
        <w:tc>
          <w:tcPr>
            <w:tcW w:w="165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7F4682AB" w14:textId="1E83BE0F" w:rsidR="006322DC" w:rsidRPr="00617B54" w:rsidRDefault="00242223" w:rsidP="006322DC">
            <w:pPr>
              <w:pStyle w:val="Sansinterligne"/>
              <w:rPr>
                <w:rFonts w:ascii="Calibri Light" w:hAnsi="Calibri Light" w:cs="Calibri Light"/>
              </w:rPr>
            </w:pPr>
            <w:r w:rsidRPr="00617B54">
              <w:rPr>
                <w:rFonts w:ascii="Calibri Light" w:hAnsi="Calibri Light" w:cs="Calibri Light"/>
              </w:rPr>
              <w:t>8</w:t>
            </w:r>
          </w:p>
        </w:tc>
        <w:tc>
          <w:tcPr>
            <w:tcW w:w="162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4F0FE437" w14:textId="77777777" w:rsidR="006322DC" w:rsidRPr="00617B54" w:rsidRDefault="006322DC" w:rsidP="006322DC">
            <w:pPr>
              <w:pStyle w:val="Sansinterligne"/>
              <w:rPr>
                <w:rFonts w:ascii="Calibri Light" w:hAnsi="Calibri Light" w:cs="Calibri Light"/>
              </w:rPr>
            </w:pPr>
          </w:p>
        </w:tc>
        <w:tc>
          <w:tcPr>
            <w:tcW w:w="17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2FB2E2D4" w14:textId="0961272F" w:rsidR="006322DC" w:rsidRPr="00617B54" w:rsidRDefault="00242223" w:rsidP="006322DC">
            <w:pPr>
              <w:pStyle w:val="Sansinterligne"/>
              <w:rPr>
                <w:rFonts w:ascii="Calibri Light" w:hAnsi="Calibri Light" w:cs="Calibri Light"/>
              </w:rPr>
            </w:pPr>
            <w:r w:rsidRPr="00617B54">
              <w:rPr>
                <w:rFonts w:ascii="Calibri Light" w:hAnsi="Calibri Light" w:cs="Calibri Light"/>
              </w:rPr>
              <w:t>20</w:t>
            </w:r>
          </w:p>
        </w:tc>
      </w:tr>
      <w:tr w:rsidR="006322DC" w:rsidRPr="00617B54" w14:paraId="2B66CEAA" w14:textId="77777777" w:rsidTr="00242223">
        <w:trPr>
          <w:trHeight w:val="283"/>
        </w:trPr>
        <w:tc>
          <w:tcPr>
            <w:tcW w:w="372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C161BE1" w14:textId="77777777" w:rsidR="006322DC" w:rsidRPr="00617B54" w:rsidRDefault="006322DC" w:rsidP="006322DC">
            <w:pPr>
              <w:pStyle w:val="Sansinterligne"/>
              <w:rPr>
                <w:rFonts w:ascii="Calibri Light" w:hAnsi="Calibri Light" w:cs="Calibri Light"/>
              </w:rPr>
            </w:pPr>
            <w:r w:rsidRPr="00617B54">
              <w:rPr>
                <w:rFonts w:ascii="Calibri Light" w:hAnsi="Calibri Light" w:cs="Calibri Light"/>
                <w:b/>
                <w:bCs/>
              </w:rPr>
              <w:t xml:space="preserve">Lydie Bance </w:t>
            </w:r>
          </w:p>
        </w:tc>
        <w:tc>
          <w:tcPr>
            <w:tcW w:w="65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37384E72" w14:textId="2CA5AA96" w:rsidR="006322DC" w:rsidRPr="00617B54" w:rsidRDefault="006322DC" w:rsidP="006322DC">
            <w:pPr>
              <w:pStyle w:val="Sansinterligne"/>
              <w:rPr>
                <w:rFonts w:ascii="Calibri Light" w:hAnsi="Calibri Light" w:cs="Calibri Light"/>
              </w:rPr>
            </w:pPr>
          </w:p>
        </w:tc>
        <w:tc>
          <w:tcPr>
            <w:tcW w:w="123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06263EBD" w14:textId="171B34FC" w:rsidR="006322DC" w:rsidRPr="00617B54" w:rsidRDefault="006322DC" w:rsidP="006322DC">
            <w:pPr>
              <w:pStyle w:val="Sansinterligne"/>
              <w:rPr>
                <w:rFonts w:ascii="Calibri Light" w:hAnsi="Calibri Light" w:cs="Calibri Light"/>
              </w:rPr>
            </w:pPr>
          </w:p>
        </w:tc>
        <w:tc>
          <w:tcPr>
            <w:tcW w:w="165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04418B8A" w14:textId="5F76C260" w:rsidR="006322DC" w:rsidRPr="00617B54" w:rsidRDefault="006322DC" w:rsidP="006322DC">
            <w:pPr>
              <w:pStyle w:val="Sansinterligne"/>
              <w:rPr>
                <w:rFonts w:ascii="Calibri Light" w:hAnsi="Calibri Light" w:cs="Calibri Light"/>
              </w:rPr>
            </w:pPr>
          </w:p>
        </w:tc>
        <w:tc>
          <w:tcPr>
            <w:tcW w:w="162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6192ED6B" w14:textId="1C174137" w:rsidR="006322DC" w:rsidRPr="00617B54" w:rsidRDefault="0044620C" w:rsidP="006322DC">
            <w:pPr>
              <w:pStyle w:val="Sansinterligne"/>
              <w:rPr>
                <w:rFonts w:ascii="Calibri Light" w:hAnsi="Calibri Light" w:cs="Calibri Light"/>
              </w:rPr>
            </w:pPr>
            <w:r w:rsidRPr="00617B54">
              <w:rPr>
                <w:rFonts w:ascii="Calibri Light" w:hAnsi="Calibri Light" w:cs="Calibri Light"/>
              </w:rPr>
              <w:t>20</w:t>
            </w:r>
          </w:p>
        </w:tc>
        <w:tc>
          <w:tcPr>
            <w:tcW w:w="179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5CAB1C3A" w14:textId="14032285" w:rsidR="006322DC" w:rsidRPr="00617B54" w:rsidRDefault="0044620C" w:rsidP="006322DC">
            <w:pPr>
              <w:pStyle w:val="Sansinterligne"/>
              <w:rPr>
                <w:rFonts w:ascii="Calibri Light" w:hAnsi="Calibri Light" w:cs="Calibri Light"/>
              </w:rPr>
            </w:pPr>
            <w:r w:rsidRPr="00617B54">
              <w:rPr>
                <w:rFonts w:ascii="Calibri Light" w:hAnsi="Calibri Light" w:cs="Calibri Light"/>
              </w:rPr>
              <w:t>20</w:t>
            </w:r>
          </w:p>
        </w:tc>
      </w:tr>
      <w:tr w:rsidR="006322DC" w:rsidRPr="00617B54" w14:paraId="53B83624" w14:textId="77777777" w:rsidTr="00242223">
        <w:trPr>
          <w:trHeight w:val="324"/>
        </w:trPr>
        <w:tc>
          <w:tcPr>
            <w:tcW w:w="372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2131152" w14:textId="2CA84181" w:rsidR="006322DC" w:rsidRPr="00617B54" w:rsidRDefault="006322DC" w:rsidP="007B6AA5">
            <w:pPr>
              <w:pStyle w:val="Sansinterligne"/>
              <w:rPr>
                <w:rFonts w:ascii="Calibri Light" w:hAnsi="Calibri Light" w:cs="Calibri Light"/>
              </w:rPr>
            </w:pPr>
            <w:r w:rsidRPr="00617B54">
              <w:rPr>
                <w:rFonts w:ascii="Calibri Light" w:hAnsi="Calibri Light" w:cs="Calibri Light"/>
                <w:b/>
                <w:bCs/>
              </w:rPr>
              <w:t xml:space="preserve">Tifenn Cozic et </w:t>
            </w:r>
            <w:r w:rsidR="007B6AA5" w:rsidRPr="00617B54">
              <w:rPr>
                <w:rFonts w:ascii="Calibri Light" w:hAnsi="Calibri Light" w:cs="Calibri Light"/>
                <w:b/>
                <w:bCs/>
              </w:rPr>
              <w:t>Valérie Revel</w:t>
            </w:r>
          </w:p>
        </w:tc>
        <w:tc>
          <w:tcPr>
            <w:tcW w:w="65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08C4E28" w14:textId="77777777" w:rsidR="006322DC" w:rsidRPr="00617B54" w:rsidRDefault="006322DC" w:rsidP="006322DC">
            <w:pPr>
              <w:pStyle w:val="Sansinterligne"/>
              <w:rPr>
                <w:rFonts w:ascii="Calibri Light" w:hAnsi="Calibri Light" w:cs="Calibri Light"/>
              </w:rPr>
            </w:pPr>
          </w:p>
        </w:tc>
        <w:tc>
          <w:tcPr>
            <w:tcW w:w="12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319F266E" w14:textId="0176CFA8" w:rsidR="006322DC" w:rsidRPr="00617B54" w:rsidRDefault="006322DC" w:rsidP="006322DC">
            <w:pPr>
              <w:pStyle w:val="Sansinterligne"/>
              <w:rPr>
                <w:rFonts w:ascii="Calibri Light" w:hAnsi="Calibri Light" w:cs="Calibri Light"/>
              </w:rPr>
            </w:pPr>
          </w:p>
        </w:tc>
        <w:tc>
          <w:tcPr>
            <w:tcW w:w="165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419211E4" w14:textId="5C3802EA" w:rsidR="006322DC" w:rsidRPr="00617B54" w:rsidRDefault="006322DC" w:rsidP="006322DC">
            <w:pPr>
              <w:pStyle w:val="Sansinterligne"/>
              <w:rPr>
                <w:rFonts w:ascii="Calibri Light" w:hAnsi="Calibri Light" w:cs="Calibri Light"/>
              </w:rPr>
            </w:pPr>
          </w:p>
        </w:tc>
        <w:tc>
          <w:tcPr>
            <w:tcW w:w="162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1BC5400E" w14:textId="7D582C6A" w:rsidR="006322DC" w:rsidRPr="00617B54" w:rsidRDefault="0044620C" w:rsidP="006322DC">
            <w:pPr>
              <w:pStyle w:val="Sansinterligne"/>
              <w:rPr>
                <w:rFonts w:ascii="Calibri Light" w:hAnsi="Calibri Light" w:cs="Calibri Light"/>
              </w:rPr>
            </w:pPr>
            <w:r w:rsidRPr="00617B54">
              <w:rPr>
                <w:rFonts w:ascii="Calibri Light" w:hAnsi="Calibri Light" w:cs="Calibri Light"/>
              </w:rPr>
              <w:t>19</w:t>
            </w:r>
          </w:p>
        </w:tc>
        <w:tc>
          <w:tcPr>
            <w:tcW w:w="17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793725F6" w14:textId="450CB832" w:rsidR="006322DC" w:rsidRPr="00617B54" w:rsidRDefault="0044620C" w:rsidP="006322DC">
            <w:pPr>
              <w:pStyle w:val="Sansinterligne"/>
              <w:rPr>
                <w:rFonts w:ascii="Calibri Light" w:hAnsi="Calibri Light" w:cs="Calibri Light"/>
              </w:rPr>
            </w:pPr>
            <w:r w:rsidRPr="00617B54">
              <w:rPr>
                <w:rFonts w:ascii="Calibri Light" w:hAnsi="Calibri Light" w:cs="Calibri Light"/>
              </w:rPr>
              <w:t>19</w:t>
            </w:r>
          </w:p>
        </w:tc>
      </w:tr>
      <w:tr w:rsidR="006322DC" w:rsidRPr="00617B54" w14:paraId="286F187A" w14:textId="77777777" w:rsidTr="00242223">
        <w:trPr>
          <w:trHeight w:val="283"/>
        </w:trPr>
        <w:tc>
          <w:tcPr>
            <w:tcW w:w="372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D01F2F2" w14:textId="4DE5C02A" w:rsidR="006322DC" w:rsidRPr="00617B54" w:rsidRDefault="009D4719" w:rsidP="007B6AA5">
            <w:pPr>
              <w:pStyle w:val="Sansinterligne"/>
              <w:rPr>
                <w:rFonts w:ascii="Calibri Light" w:hAnsi="Calibri Light" w:cs="Calibri Light"/>
              </w:rPr>
            </w:pPr>
            <w:r w:rsidRPr="00617B54">
              <w:rPr>
                <w:rFonts w:ascii="Calibri Light" w:hAnsi="Calibri Light" w:cs="Calibri Light"/>
                <w:b/>
                <w:bCs/>
              </w:rPr>
              <w:t xml:space="preserve">Solen </w:t>
            </w:r>
            <w:proofErr w:type="spellStart"/>
            <w:r w:rsidRPr="00617B54">
              <w:rPr>
                <w:rFonts w:ascii="Calibri Light" w:hAnsi="Calibri Light" w:cs="Calibri Light"/>
                <w:b/>
                <w:bCs/>
              </w:rPr>
              <w:t>Depres</w:t>
            </w:r>
            <w:proofErr w:type="spellEnd"/>
            <w:r w:rsidRPr="00617B54">
              <w:rPr>
                <w:rFonts w:ascii="Calibri Light" w:hAnsi="Calibri Light" w:cs="Calibri Light"/>
                <w:b/>
                <w:bCs/>
              </w:rPr>
              <w:t xml:space="preserve"> </w:t>
            </w:r>
          </w:p>
        </w:tc>
        <w:tc>
          <w:tcPr>
            <w:tcW w:w="65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2ED20F06" w14:textId="6CBD5121" w:rsidR="006322DC" w:rsidRPr="00617B54" w:rsidRDefault="006322DC" w:rsidP="006322DC">
            <w:pPr>
              <w:pStyle w:val="Sansinterligne"/>
              <w:rPr>
                <w:rFonts w:ascii="Calibri Light" w:hAnsi="Calibri Light" w:cs="Calibri Light"/>
              </w:rPr>
            </w:pPr>
          </w:p>
        </w:tc>
        <w:tc>
          <w:tcPr>
            <w:tcW w:w="123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4B971C3D" w14:textId="3023E963" w:rsidR="006322DC" w:rsidRPr="00617B54" w:rsidRDefault="006322DC" w:rsidP="006322DC">
            <w:pPr>
              <w:pStyle w:val="Sansinterligne"/>
              <w:rPr>
                <w:rFonts w:ascii="Calibri Light" w:hAnsi="Calibri Light" w:cs="Calibri Light"/>
              </w:rPr>
            </w:pPr>
          </w:p>
        </w:tc>
        <w:tc>
          <w:tcPr>
            <w:tcW w:w="165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7F233FCD" w14:textId="0DDF33B7" w:rsidR="006322DC" w:rsidRPr="00617B54" w:rsidRDefault="00242223" w:rsidP="006322DC">
            <w:pPr>
              <w:pStyle w:val="Sansinterligne"/>
              <w:rPr>
                <w:rFonts w:ascii="Calibri Light" w:hAnsi="Calibri Light" w:cs="Calibri Light"/>
              </w:rPr>
            </w:pPr>
            <w:r w:rsidRPr="00617B54">
              <w:rPr>
                <w:rFonts w:ascii="Calibri Light" w:hAnsi="Calibri Light" w:cs="Calibri Light"/>
              </w:rPr>
              <w:t>6</w:t>
            </w:r>
          </w:p>
        </w:tc>
        <w:tc>
          <w:tcPr>
            <w:tcW w:w="162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06538E0B" w14:textId="432D89D0" w:rsidR="006322DC" w:rsidRPr="00617B54" w:rsidRDefault="0044620C" w:rsidP="006322DC">
            <w:pPr>
              <w:pStyle w:val="Sansinterligne"/>
              <w:rPr>
                <w:rFonts w:ascii="Calibri Light" w:hAnsi="Calibri Light" w:cs="Calibri Light"/>
              </w:rPr>
            </w:pPr>
            <w:r w:rsidRPr="00617B54">
              <w:rPr>
                <w:rFonts w:ascii="Calibri Light" w:hAnsi="Calibri Light" w:cs="Calibri Light"/>
              </w:rPr>
              <w:t>15</w:t>
            </w:r>
          </w:p>
        </w:tc>
        <w:tc>
          <w:tcPr>
            <w:tcW w:w="179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4E7CE522" w14:textId="39AF1C58" w:rsidR="006322DC" w:rsidRPr="00617B54" w:rsidRDefault="0044620C" w:rsidP="006322DC">
            <w:pPr>
              <w:pStyle w:val="Sansinterligne"/>
              <w:rPr>
                <w:rFonts w:ascii="Calibri Light" w:hAnsi="Calibri Light" w:cs="Calibri Light"/>
              </w:rPr>
            </w:pPr>
            <w:r w:rsidRPr="00617B54">
              <w:rPr>
                <w:rFonts w:ascii="Calibri Light" w:hAnsi="Calibri Light" w:cs="Calibri Light"/>
              </w:rPr>
              <w:t>2</w:t>
            </w:r>
            <w:r w:rsidR="00242223" w:rsidRPr="00617B54">
              <w:rPr>
                <w:rFonts w:ascii="Calibri Light" w:hAnsi="Calibri Light" w:cs="Calibri Light"/>
              </w:rPr>
              <w:t>1</w:t>
            </w:r>
          </w:p>
        </w:tc>
      </w:tr>
      <w:tr w:rsidR="006322DC" w:rsidRPr="00617B54" w14:paraId="7AA8976B" w14:textId="77777777" w:rsidTr="00242223">
        <w:trPr>
          <w:trHeight w:val="283"/>
        </w:trPr>
        <w:tc>
          <w:tcPr>
            <w:tcW w:w="372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90AD2F7" w14:textId="77777777" w:rsidR="006322DC" w:rsidRPr="00617B54" w:rsidRDefault="006322DC" w:rsidP="006322DC">
            <w:pPr>
              <w:pStyle w:val="Sansinterligne"/>
              <w:rPr>
                <w:rFonts w:ascii="Calibri Light" w:hAnsi="Calibri Light" w:cs="Calibri Light"/>
              </w:rPr>
            </w:pPr>
            <w:proofErr w:type="gramStart"/>
            <w:r w:rsidRPr="00617B54">
              <w:rPr>
                <w:rFonts w:ascii="Calibri Light" w:hAnsi="Calibri Light" w:cs="Calibri Light"/>
                <w:b/>
                <w:bCs/>
              </w:rPr>
              <w:t>Magalie  Besrest</w:t>
            </w:r>
            <w:proofErr w:type="gramEnd"/>
          </w:p>
        </w:tc>
        <w:tc>
          <w:tcPr>
            <w:tcW w:w="65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3F4C34FB" w14:textId="77777777" w:rsidR="006322DC" w:rsidRPr="00617B54" w:rsidRDefault="006322DC" w:rsidP="006322DC">
            <w:pPr>
              <w:pStyle w:val="Sansinterligne"/>
              <w:rPr>
                <w:rFonts w:ascii="Calibri Light" w:hAnsi="Calibri Light" w:cs="Calibri Light"/>
              </w:rPr>
            </w:pPr>
          </w:p>
        </w:tc>
        <w:tc>
          <w:tcPr>
            <w:tcW w:w="12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6999668F" w14:textId="7F7F4603" w:rsidR="006322DC" w:rsidRPr="00617B54" w:rsidRDefault="00242223" w:rsidP="006322DC">
            <w:pPr>
              <w:pStyle w:val="Sansinterligne"/>
              <w:rPr>
                <w:rFonts w:ascii="Calibri Light" w:hAnsi="Calibri Light" w:cs="Calibri Light"/>
              </w:rPr>
            </w:pPr>
            <w:r w:rsidRPr="00617B54">
              <w:rPr>
                <w:rFonts w:ascii="Calibri Light" w:hAnsi="Calibri Light" w:cs="Calibri Light"/>
              </w:rPr>
              <w:t>8</w:t>
            </w:r>
          </w:p>
        </w:tc>
        <w:tc>
          <w:tcPr>
            <w:tcW w:w="165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3D0072F0" w14:textId="0C9306F9" w:rsidR="006322DC" w:rsidRPr="00617B54" w:rsidRDefault="00242223" w:rsidP="006322DC">
            <w:pPr>
              <w:pStyle w:val="Sansinterligne"/>
              <w:rPr>
                <w:rFonts w:ascii="Calibri Light" w:hAnsi="Calibri Light" w:cs="Calibri Light"/>
              </w:rPr>
            </w:pPr>
            <w:r w:rsidRPr="00617B54">
              <w:rPr>
                <w:rFonts w:ascii="Calibri Light" w:hAnsi="Calibri Light" w:cs="Calibri Light"/>
              </w:rPr>
              <w:t>12</w:t>
            </w:r>
          </w:p>
        </w:tc>
        <w:tc>
          <w:tcPr>
            <w:tcW w:w="162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54625BF" w14:textId="2E4FF40D" w:rsidR="006322DC" w:rsidRPr="00617B54" w:rsidRDefault="006322DC" w:rsidP="006322DC">
            <w:pPr>
              <w:pStyle w:val="Sansinterligne"/>
              <w:rPr>
                <w:rFonts w:ascii="Calibri Light" w:hAnsi="Calibri Light" w:cs="Calibri Light"/>
              </w:rPr>
            </w:pPr>
          </w:p>
        </w:tc>
        <w:tc>
          <w:tcPr>
            <w:tcW w:w="17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7F22F1F1" w14:textId="36980F60" w:rsidR="006322DC" w:rsidRPr="00617B54" w:rsidRDefault="00242223" w:rsidP="006322DC">
            <w:pPr>
              <w:pStyle w:val="Sansinterligne"/>
              <w:rPr>
                <w:rFonts w:ascii="Calibri Light" w:hAnsi="Calibri Light" w:cs="Calibri Light"/>
              </w:rPr>
            </w:pPr>
            <w:r w:rsidRPr="00617B54">
              <w:rPr>
                <w:rFonts w:ascii="Calibri Light" w:hAnsi="Calibri Light" w:cs="Calibri Light"/>
              </w:rPr>
              <w:t>20</w:t>
            </w:r>
          </w:p>
        </w:tc>
      </w:tr>
      <w:tr w:rsidR="00DA63C8" w:rsidRPr="00617B54" w14:paraId="23B9EADC" w14:textId="77777777" w:rsidTr="00242223">
        <w:trPr>
          <w:trHeight w:val="283"/>
        </w:trPr>
        <w:tc>
          <w:tcPr>
            <w:tcW w:w="372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0D9E2ACA" w14:textId="5E089930" w:rsidR="00DA63C8" w:rsidRPr="00617B54" w:rsidRDefault="00DA63C8" w:rsidP="006322DC">
            <w:pPr>
              <w:pStyle w:val="Sansinterligne"/>
              <w:rPr>
                <w:rFonts w:ascii="Calibri Light" w:hAnsi="Calibri Light" w:cs="Calibri Light"/>
                <w:b/>
                <w:bCs/>
              </w:rPr>
            </w:pPr>
            <w:proofErr w:type="gramStart"/>
            <w:r w:rsidRPr="00617B54">
              <w:rPr>
                <w:rFonts w:ascii="Calibri Light" w:hAnsi="Calibri Light" w:cs="Calibri Light"/>
                <w:b/>
                <w:bCs/>
              </w:rPr>
              <w:t>total</w:t>
            </w:r>
            <w:proofErr w:type="gramEnd"/>
          </w:p>
        </w:tc>
        <w:tc>
          <w:tcPr>
            <w:tcW w:w="65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07DC46A0" w14:textId="0AE9B4E3" w:rsidR="00DA63C8" w:rsidRPr="00617B54" w:rsidRDefault="00DA63C8" w:rsidP="006322DC">
            <w:pPr>
              <w:pStyle w:val="Sansinterligne"/>
              <w:rPr>
                <w:rFonts w:ascii="Calibri Light" w:hAnsi="Calibri Light" w:cs="Calibri Light"/>
              </w:rPr>
            </w:pPr>
            <w:r w:rsidRPr="00617B54">
              <w:rPr>
                <w:rFonts w:ascii="Calibri Light" w:hAnsi="Calibri Light" w:cs="Calibri Light"/>
              </w:rPr>
              <w:t>9</w:t>
            </w:r>
          </w:p>
        </w:tc>
        <w:tc>
          <w:tcPr>
            <w:tcW w:w="12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288E274B" w14:textId="50348F8D" w:rsidR="00DA63C8" w:rsidRPr="00617B54" w:rsidRDefault="00DA63C8" w:rsidP="006322DC">
            <w:pPr>
              <w:pStyle w:val="Sansinterligne"/>
              <w:rPr>
                <w:rFonts w:ascii="Calibri Light" w:hAnsi="Calibri Light" w:cs="Calibri Light"/>
              </w:rPr>
            </w:pPr>
            <w:r w:rsidRPr="00617B54">
              <w:rPr>
                <w:rFonts w:ascii="Calibri Light" w:hAnsi="Calibri Light" w:cs="Calibri Light"/>
              </w:rPr>
              <w:t>44</w:t>
            </w:r>
          </w:p>
        </w:tc>
        <w:tc>
          <w:tcPr>
            <w:tcW w:w="165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70862071" w14:textId="7BB41422" w:rsidR="00DA63C8" w:rsidRPr="00617B54" w:rsidRDefault="00DA63C8" w:rsidP="006322DC">
            <w:pPr>
              <w:pStyle w:val="Sansinterligne"/>
              <w:rPr>
                <w:rFonts w:ascii="Calibri Light" w:hAnsi="Calibri Light" w:cs="Calibri Light"/>
              </w:rPr>
            </w:pPr>
            <w:r w:rsidRPr="00617B54">
              <w:rPr>
                <w:rFonts w:ascii="Calibri Light" w:hAnsi="Calibri Light" w:cs="Calibri Light"/>
              </w:rPr>
              <w:t>47</w:t>
            </w:r>
          </w:p>
        </w:tc>
        <w:tc>
          <w:tcPr>
            <w:tcW w:w="162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649771BB" w14:textId="1F0AC9BB" w:rsidR="00DA63C8" w:rsidRPr="00617B54" w:rsidRDefault="00DA63C8" w:rsidP="006322DC">
            <w:pPr>
              <w:pStyle w:val="Sansinterligne"/>
              <w:rPr>
                <w:rFonts w:ascii="Calibri Light" w:hAnsi="Calibri Light" w:cs="Calibri Light"/>
              </w:rPr>
            </w:pPr>
            <w:r w:rsidRPr="00617B54">
              <w:rPr>
                <w:rFonts w:ascii="Calibri Light" w:hAnsi="Calibri Light" w:cs="Calibri Light"/>
              </w:rPr>
              <w:t>61</w:t>
            </w:r>
          </w:p>
        </w:tc>
        <w:tc>
          <w:tcPr>
            <w:tcW w:w="17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20F2F551" w14:textId="2911B65C" w:rsidR="00DA63C8" w:rsidRPr="00617B54" w:rsidRDefault="00DA63C8" w:rsidP="006322DC">
            <w:pPr>
              <w:pStyle w:val="Sansinterligne"/>
              <w:rPr>
                <w:rFonts w:ascii="Calibri Light" w:hAnsi="Calibri Light" w:cs="Calibri Light"/>
              </w:rPr>
            </w:pPr>
            <w:r w:rsidRPr="00617B54">
              <w:rPr>
                <w:rFonts w:ascii="Calibri Light" w:hAnsi="Calibri Light" w:cs="Calibri Light"/>
              </w:rPr>
              <w:t>162</w:t>
            </w:r>
          </w:p>
        </w:tc>
      </w:tr>
    </w:tbl>
    <w:p w14:paraId="663D9D0F" w14:textId="77777777" w:rsidR="004F3632" w:rsidRPr="00617B54" w:rsidRDefault="004F3632" w:rsidP="001B0A5F">
      <w:pPr>
        <w:ind w:firstLine="1134"/>
        <w:jc w:val="both"/>
        <w:rPr>
          <w:rFonts w:ascii="Calibri Light" w:hAnsi="Calibri Light" w:cs="Calibri Light"/>
          <w:color w:val="auto"/>
        </w:rPr>
      </w:pPr>
    </w:p>
    <w:p w14:paraId="0B0549CF" w14:textId="77777777" w:rsidR="006322DC" w:rsidRPr="00617B54" w:rsidRDefault="006322DC" w:rsidP="009A0F75">
      <w:pPr>
        <w:jc w:val="both"/>
        <w:rPr>
          <w:rFonts w:ascii="Calibri Light" w:hAnsi="Calibri Light" w:cs="Calibri Light"/>
          <w:color w:val="auto"/>
        </w:rPr>
      </w:pPr>
    </w:p>
    <w:p w14:paraId="70F91894" w14:textId="4C2CF610" w:rsidR="006B0193" w:rsidRPr="00617B54" w:rsidRDefault="00A34504" w:rsidP="00B56DED">
      <w:pPr>
        <w:jc w:val="both"/>
        <w:rPr>
          <w:rFonts w:ascii="Calibri Light" w:hAnsi="Calibri Light" w:cs="Calibri Light"/>
          <w:color w:val="auto"/>
        </w:rPr>
      </w:pPr>
      <w:r w:rsidRPr="00617B54">
        <w:rPr>
          <w:rFonts w:ascii="Calibri Light" w:hAnsi="Calibri Light" w:cs="Calibri Light"/>
          <w:color w:val="auto"/>
        </w:rPr>
        <w:t xml:space="preserve">M. </w:t>
      </w:r>
      <w:r w:rsidR="00F62EE4" w:rsidRPr="00617B54">
        <w:rPr>
          <w:rFonts w:ascii="Calibri Light" w:hAnsi="Calibri Light" w:cs="Calibri Light"/>
          <w:color w:val="auto"/>
        </w:rPr>
        <w:t>Cochaud</w:t>
      </w:r>
      <w:r w:rsidRPr="00617B54">
        <w:rPr>
          <w:rFonts w:ascii="Calibri Light" w:hAnsi="Calibri Light" w:cs="Calibri Light"/>
          <w:color w:val="auto"/>
        </w:rPr>
        <w:t xml:space="preserve"> </w:t>
      </w:r>
      <w:r w:rsidR="0041320A" w:rsidRPr="00617B54">
        <w:rPr>
          <w:rFonts w:ascii="Calibri Light" w:hAnsi="Calibri Light" w:cs="Calibri Light"/>
          <w:color w:val="auto"/>
        </w:rPr>
        <w:t>est</w:t>
      </w:r>
      <w:r w:rsidR="008B0523" w:rsidRPr="00617B54">
        <w:rPr>
          <w:rFonts w:ascii="Calibri Light" w:hAnsi="Calibri Light" w:cs="Calibri Light"/>
          <w:color w:val="auto"/>
        </w:rPr>
        <w:t xml:space="preserve"> seul décisionnaire des inscriptions TPS dans la mesure du nombre de place octroyée par l’inspection académique (pour le moment 4 places</w:t>
      </w:r>
      <w:r w:rsidR="003279CB" w:rsidRPr="00617B54">
        <w:rPr>
          <w:rFonts w:ascii="Calibri Light" w:hAnsi="Calibri Light" w:cs="Calibri Light"/>
          <w:color w:val="auto"/>
        </w:rPr>
        <w:t xml:space="preserve"> en monolingue et 3 places en bilingue</w:t>
      </w:r>
      <w:r w:rsidR="008B0523" w:rsidRPr="00617B54">
        <w:rPr>
          <w:rFonts w:ascii="Calibri Light" w:hAnsi="Calibri Light" w:cs="Calibri Light"/>
          <w:color w:val="auto"/>
        </w:rPr>
        <w:t xml:space="preserve">). Il convient donc d’adresser directement ses demandes à la mairie. </w:t>
      </w:r>
    </w:p>
    <w:p w14:paraId="73E8AA89" w14:textId="2B8AD23D" w:rsidR="0041320A" w:rsidRPr="00617B54" w:rsidRDefault="0041320A" w:rsidP="00B56DED">
      <w:pPr>
        <w:jc w:val="both"/>
        <w:rPr>
          <w:rFonts w:ascii="Calibri Light" w:hAnsi="Calibri Light" w:cs="Calibri Light"/>
          <w:color w:val="auto"/>
        </w:rPr>
      </w:pPr>
      <w:r w:rsidRPr="00617B54">
        <w:rPr>
          <w:rFonts w:ascii="Calibri Light" w:hAnsi="Calibri Light" w:cs="Calibri Light"/>
          <w:color w:val="auto"/>
        </w:rPr>
        <w:t>Cette année avec une baisse générale des effectifs nous avons pu inscrire quelques élèves supplémentaires en TPS même s’ils ne sont pas comptabilisés. Une adaptation est en cours pour la mise en place d’un accord avec les crèches d’Orgères pour un accueil échelonné tout au long de l’année des futurs PS</w:t>
      </w:r>
      <w:r w:rsidR="0029687F">
        <w:rPr>
          <w:rFonts w:ascii="Calibri Light" w:hAnsi="Calibri Light" w:cs="Calibri Light"/>
          <w:color w:val="auto"/>
        </w:rPr>
        <w:t xml:space="preserve"> (*1).</w:t>
      </w:r>
    </w:p>
    <w:p w14:paraId="02DB2B75" w14:textId="77777777" w:rsidR="009A0F75" w:rsidRPr="00617B54" w:rsidRDefault="009A0F75" w:rsidP="00E60285">
      <w:pPr>
        <w:jc w:val="both"/>
        <w:rPr>
          <w:rFonts w:ascii="Calibri Light" w:hAnsi="Calibri Light" w:cs="Calibri Light"/>
        </w:rPr>
      </w:pPr>
    </w:p>
    <w:p w14:paraId="1BCDAF5B" w14:textId="22D761AB" w:rsidR="0041320A" w:rsidRPr="00617B54" w:rsidRDefault="00242223" w:rsidP="00E60285">
      <w:pPr>
        <w:jc w:val="both"/>
        <w:rPr>
          <w:rFonts w:ascii="Calibri Light" w:hAnsi="Calibri Light" w:cs="Calibri Light"/>
        </w:rPr>
      </w:pPr>
      <w:r w:rsidRPr="00617B54">
        <w:rPr>
          <w:rFonts w:ascii="Calibri Light" w:hAnsi="Calibri Light" w:cs="Calibri Light"/>
        </w:rPr>
        <w:t xml:space="preserve">52 </w:t>
      </w:r>
      <w:r w:rsidR="00E60285" w:rsidRPr="00617B54">
        <w:rPr>
          <w:rFonts w:ascii="Calibri Light" w:hAnsi="Calibri Light" w:cs="Calibri Light"/>
        </w:rPr>
        <w:t>élèves TPS/PS font la sieste</w:t>
      </w:r>
      <w:r w:rsidR="00DA63C8" w:rsidRPr="00617B54">
        <w:rPr>
          <w:rFonts w:ascii="Calibri Light" w:hAnsi="Calibri Light" w:cs="Calibri Light"/>
        </w:rPr>
        <w:t xml:space="preserve"> (1 seul ne revient pas les après-midi)</w:t>
      </w:r>
      <w:r w:rsidR="00E60285" w:rsidRPr="00617B54">
        <w:rPr>
          <w:rFonts w:ascii="Calibri Light" w:hAnsi="Calibri Light" w:cs="Calibri Light"/>
        </w:rPr>
        <w:t>.</w:t>
      </w:r>
      <w:r w:rsidRPr="00617B54">
        <w:rPr>
          <w:rFonts w:ascii="Calibri Light" w:hAnsi="Calibri Light" w:cs="Calibri Light"/>
        </w:rPr>
        <w:t xml:space="preserve"> Un à 2 élèves de MS sont également couchés à la demande des familles</w:t>
      </w:r>
      <w:r w:rsidR="00141CF3" w:rsidRPr="00617B54">
        <w:rPr>
          <w:rFonts w:ascii="Calibri Light" w:hAnsi="Calibri Light" w:cs="Calibri Light"/>
        </w:rPr>
        <w:t xml:space="preserve"> Une </w:t>
      </w:r>
      <w:r w:rsidR="00DA63C8" w:rsidRPr="00617B54">
        <w:rPr>
          <w:rFonts w:ascii="Calibri Light" w:hAnsi="Calibri Light" w:cs="Calibri Light"/>
        </w:rPr>
        <w:t xml:space="preserve">ATSEM </w:t>
      </w:r>
      <w:r w:rsidR="00141CF3" w:rsidRPr="00617B54">
        <w:rPr>
          <w:rFonts w:ascii="Calibri Light" w:hAnsi="Calibri Light" w:cs="Calibri Light"/>
        </w:rPr>
        <w:t>surveille dans chaque salle de sieste et une ATSEM dans le couloir aide au</w:t>
      </w:r>
      <w:r w:rsidR="0041320A" w:rsidRPr="00617B54">
        <w:rPr>
          <w:rFonts w:ascii="Calibri Light" w:hAnsi="Calibri Light" w:cs="Calibri Light"/>
        </w:rPr>
        <w:t xml:space="preserve"> réveil échelonné</w:t>
      </w:r>
      <w:r w:rsidR="00141CF3" w:rsidRPr="00617B54">
        <w:rPr>
          <w:rFonts w:ascii="Calibri Light" w:hAnsi="Calibri Light" w:cs="Calibri Light"/>
        </w:rPr>
        <w:t xml:space="preserve"> qui</w:t>
      </w:r>
      <w:r w:rsidR="0041320A" w:rsidRPr="00617B54">
        <w:rPr>
          <w:rFonts w:ascii="Calibri Light" w:hAnsi="Calibri Light" w:cs="Calibri Light"/>
        </w:rPr>
        <w:t xml:space="preserve"> est fait dès 13h45 </w:t>
      </w:r>
      <w:r w:rsidR="00DA63C8" w:rsidRPr="00617B54">
        <w:rPr>
          <w:rFonts w:ascii="Calibri Light" w:hAnsi="Calibri Light" w:cs="Calibri Light"/>
        </w:rPr>
        <w:t>soit avec une enseignante dans une classe soit directement dans les classes</w:t>
      </w:r>
      <w:r w:rsidR="004371BE" w:rsidRPr="00617B54">
        <w:rPr>
          <w:rFonts w:ascii="Calibri Light" w:hAnsi="Calibri Light" w:cs="Calibri Light"/>
        </w:rPr>
        <w:t xml:space="preserve"> en fonction des projets.</w:t>
      </w:r>
    </w:p>
    <w:p w14:paraId="2FE060CC" w14:textId="63FB8DED" w:rsidR="00E60285" w:rsidRPr="00617B54" w:rsidRDefault="00E60285" w:rsidP="00E60285">
      <w:pPr>
        <w:jc w:val="both"/>
        <w:rPr>
          <w:rFonts w:ascii="Calibri Light" w:hAnsi="Calibri Light" w:cs="Calibri Light"/>
        </w:rPr>
      </w:pPr>
      <w:r w:rsidRPr="00617B54">
        <w:rPr>
          <w:rFonts w:ascii="Calibri Light" w:hAnsi="Calibri Light" w:cs="Calibri Light"/>
        </w:rPr>
        <w:t xml:space="preserve"> Les MS font un temps calme en classe, sur tapis (type yoga) ou au sol avec une galette comme oreiller selon les classes. </w:t>
      </w:r>
      <w:r w:rsidR="004371BE" w:rsidRPr="00617B54">
        <w:rPr>
          <w:rFonts w:ascii="Calibri Light" w:hAnsi="Calibri Light" w:cs="Calibri Light"/>
        </w:rPr>
        <w:t>L</w:t>
      </w:r>
      <w:r w:rsidRPr="00617B54">
        <w:rPr>
          <w:rFonts w:ascii="Calibri Light" w:hAnsi="Calibri Light" w:cs="Calibri Light"/>
        </w:rPr>
        <w:t xml:space="preserve">es </w:t>
      </w:r>
      <w:r w:rsidR="0041320A" w:rsidRPr="00617B54">
        <w:rPr>
          <w:rFonts w:ascii="Calibri Light" w:hAnsi="Calibri Light" w:cs="Calibri Light"/>
        </w:rPr>
        <w:t xml:space="preserve">enseignants </w:t>
      </w:r>
      <w:r w:rsidR="0029687F">
        <w:rPr>
          <w:rFonts w:ascii="Calibri Light" w:hAnsi="Calibri Light" w:cs="Calibri Light"/>
        </w:rPr>
        <w:t xml:space="preserve">aimeraient </w:t>
      </w:r>
      <w:r w:rsidR="0041320A" w:rsidRPr="00617B54">
        <w:rPr>
          <w:rFonts w:ascii="Calibri Light" w:hAnsi="Calibri Light" w:cs="Calibri Light"/>
        </w:rPr>
        <w:t>propos</w:t>
      </w:r>
      <w:r w:rsidR="0029687F">
        <w:rPr>
          <w:rFonts w:ascii="Calibri Light" w:hAnsi="Calibri Light" w:cs="Calibri Light"/>
        </w:rPr>
        <w:t>er</w:t>
      </w:r>
      <w:r w:rsidR="004371BE" w:rsidRPr="00617B54">
        <w:rPr>
          <w:rFonts w:ascii="Calibri Light" w:hAnsi="Calibri Light" w:cs="Calibri Light"/>
        </w:rPr>
        <w:t xml:space="preserve"> un temps calme</w:t>
      </w:r>
      <w:r w:rsidR="0041320A" w:rsidRPr="00617B54">
        <w:rPr>
          <w:rFonts w:ascii="Calibri Light" w:hAnsi="Calibri Light" w:cs="Calibri Light"/>
        </w:rPr>
        <w:t xml:space="preserve"> </w:t>
      </w:r>
      <w:r w:rsidR="004371BE" w:rsidRPr="00617B54">
        <w:rPr>
          <w:rFonts w:ascii="Calibri Light" w:hAnsi="Calibri Light" w:cs="Calibri Light"/>
        </w:rPr>
        <w:t>allongé</w:t>
      </w:r>
      <w:r w:rsidR="0041320A" w:rsidRPr="00617B54">
        <w:rPr>
          <w:rFonts w:ascii="Calibri Light" w:hAnsi="Calibri Light" w:cs="Calibri Light"/>
        </w:rPr>
        <w:t xml:space="preserve"> juste après le repas pour les MS et éviter ainsi un temps t</w:t>
      </w:r>
      <w:r w:rsidR="00141CF3" w:rsidRPr="00617B54">
        <w:rPr>
          <w:rFonts w:ascii="Calibri Light" w:hAnsi="Calibri Light" w:cs="Calibri Light"/>
        </w:rPr>
        <w:t>rop long en extérieur le midi</w:t>
      </w:r>
      <w:r w:rsidR="0041320A" w:rsidRPr="00617B54">
        <w:rPr>
          <w:rFonts w:ascii="Calibri Light" w:hAnsi="Calibri Light" w:cs="Calibri Light"/>
        </w:rPr>
        <w:t xml:space="preserve"> qui est source de conflits et d’énervements</w:t>
      </w:r>
      <w:r w:rsidR="004371BE" w:rsidRPr="00617B54">
        <w:rPr>
          <w:rFonts w:ascii="Calibri Light" w:hAnsi="Calibri Light" w:cs="Calibri Light"/>
        </w:rPr>
        <w:t xml:space="preserve">. Il avait été </w:t>
      </w:r>
      <w:r w:rsidR="004371BE" w:rsidRPr="00617B54">
        <w:rPr>
          <w:rFonts w:ascii="Calibri Light" w:hAnsi="Calibri Light" w:cs="Calibri Light"/>
        </w:rPr>
        <w:lastRenderedPageBreak/>
        <w:t>proposé par la responsable d’utiliser la salle de motricité pour le mettre en place mais elle est occupée par le matériel et les classes dans l’après-midi (il n’est pas possible de tout redéfaire et de tout remettre en place sur le temps et comment ferions-nous si des élèves dorment au moment de la reprise des horaires de sport ?). Les enseignantes ont proposé l’utilisation de leur salle de classe mais cette proposition a été rejetée car l</w:t>
      </w:r>
      <w:r w:rsidR="0041320A" w:rsidRPr="00617B54">
        <w:rPr>
          <w:rFonts w:ascii="Calibri Light" w:hAnsi="Calibri Light" w:cs="Calibri Light"/>
        </w:rPr>
        <w:t>a responsable a évoqué un manque de personnel sur le temps du midi pour le mettre en place</w:t>
      </w:r>
      <w:r w:rsidR="00141CF3" w:rsidRPr="00617B54">
        <w:rPr>
          <w:rFonts w:ascii="Calibri Light" w:hAnsi="Calibri Light" w:cs="Calibri Light"/>
        </w:rPr>
        <w:t xml:space="preserve"> Pour le moment il n’y a pas de solution</w:t>
      </w:r>
      <w:r w:rsidR="0029687F">
        <w:rPr>
          <w:rFonts w:ascii="Calibri Light" w:hAnsi="Calibri Light" w:cs="Calibri Light"/>
        </w:rPr>
        <w:t xml:space="preserve"> (*2).</w:t>
      </w:r>
    </w:p>
    <w:p w14:paraId="0180738E" w14:textId="77777777" w:rsidR="004371BE" w:rsidRPr="00617B54" w:rsidRDefault="004371BE" w:rsidP="00E60285">
      <w:pPr>
        <w:jc w:val="both"/>
        <w:rPr>
          <w:rFonts w:ascii="Calibri Light" w:hAnsi="Calibri Light" w:cs="Calibri Light"/>
        </w:rPr>
      </w:pPr>
    </w:p>
    <w:p w14:paraId="4E42F5D3" w14:textId="54A326EC" w:rsidR="004371BE" w:rsidRPr="00617B54" w:rsidRDefault="004371BE" w:rsidP="00E60285">
      <w:pPr>
        <w:jc w:val="both"/>
        <w:rPr>
          <w:rFonts w:ascii="Calibri Light" w:hAnsi="Calibri Light" w:cs="Calibri Light"/>
        </w:rPr>
      </w:pPr>
      <w:r w:rsidRPr="00617B54">
        <w:rPr>
          <w:rFonts w:ascii="Calibri Light" w:hAnsi="Calibri Light" w:cs="Calibri Light"/>
        </w:rPr>
        <w:t xml:space="preserve">M. </w:t>
      </w:r>
      <w:proofErr w:type="spellStart"/>
      <w:r w:rsidRPr="00617B54">
        <w:rPr>
          <w:rFonts w:ascii="Calibri Light" w:hAnsi="Calibri Light" w:cs="Calibri Light"/>
        </w:rPr>
        <w:t>Gourié</w:t>
      </w:r>
      <w:proofErr w:type="spellEnd"/>
      <w:r w:rsidRPr="00617B54">
        <w:rPr>
          <w:rFonts w:ascii="Calibri Light" w:hAnsi="Calibri Light" w:cs="Calibri Light"/>
        </w:rPr>
        <w:t xml:space="preserve"> propose d’utiliser la salle de « chant » de l’élémentaire cependant la question de surveillance des enfants qui s’endormiraient et de l’utilisation des lieux reste problématique</w:t>
      </w:r>
      <w:r w:rsidR="0029687F">
        <w:rPr>
          <w:rFonts w:ascii="Calibri Light" w:hAnsi="Calibri Light" w:cs="Calibri Light"/>
        </w:rPr>
        <w:t xml:space="preserve"> car Mme Cozic le rappelle : on ne réveille pas un enfant qui dort.</w:t>
      </w:r>
    </w:p>
    <w:p w14:paraId="66BE4681" w14:textId="337C050E" w:rsidR="004371BE" w:rsidRPr="00617B54" w:rsidRDefault="004371BE" w:rsidP="00E60285">
      <w:pPr>
        <w:jc w:val="both"/>
        <w:rPr>
          <w:rFonts w:ascii="Calibri Light" w:hAnsi="Calibri Light" w:cs="Calibri Light"/>
        </w:rPr>
      </w:pPr>
      <w:r w:rsidRPr="00617B54">
        <w:rPr>
          <w:rFonts w:ascii="Calibri Light" w:hAnsi="Calibri Light" w:cs="Calibri Light"/>
        </w:rPr>
        <w:t xml:space="preserve">M. </w:t>
      </w:r>
      <w:proofErr w:type="spellStart"/>
      <w:r w:rsidRPr="00617B54">
        <w:rPr>
          <w:rFonts w:ascii="Calibri Light" w:hAnsi="Calibri Light" w:cs="Calibri Light"/>
        </w:rPr>
        <w:t>Gourié</w:t>
      </w:r>
      <w:proofErr w:type="spellEnd"/>
      <w:r w:rsidRPr="00617B54">
        <w:rPr>
          <w:rFonts w:ascii="Calibri Light" w:hAnsi="Calibri Light" w:cs="Calibri Light"/>
        </w:rPr>
        <w:t xml:space="preserve"> propose de renvoyer la demande auprès de la responsable</w:t>
      </w:r>
      <w:r w:rsidR="0029687F">
        <w:rPr>
          <w:rFonts w:ascii="Calibri Light" w:hAnsi="Calibri Light" w:cs="Calibri Light"/>
        </w:rPr>
        <w:t xml:space="preserve"> du périscolaire</w:t>
      </w:r>
      <w:r w:rsidRPr="00617B54">
        <w:rPr>
          <w:rFonts w:ascii="Calibri Light" w:hAnsi="Calibri Light" w:cs="Calibri Light"/>
        </w:rPr>
        <w:t xml:space="preserve"> afin de trouver rapidement une solution.</w:t>
      </w:r>
    </w:p>
    <w:p w14:paraId="4DEE3E76" w14:textId="77777777" w:rsidR="00E60285" w:rsidRPr="00617B54" w:rsidRDefault="00E60285" w:rsidP="00E60285">
      <w:pPr>
        <w:jc w:val="both"/>
        <w:rPr>
          <w:rFonts w:ascii="Calibri Light" w:hAnsi="Calibri Light" w:cs="Calibri Light"/>
        </w:rPr>
      </w:pPr>
    </w:p>
    <w:p w14:paraId="32CB2AD9" w14:textId="77777777" w:rsidR="00E60285" w:rsidRPr="00617B54" w:rsidRDefault="00E60285" w:rsidP="00E60285">
      <w:pPr>
        <w:jc w:val="both"/>
        <w:rPr>
          <w:rFonts w:ascii="Calibri Light" w:hAnsi="Calibri Light" w:cs="Calibri Light"/>
        </w:rPr>
      </w:pPr>
    </w:p>
    <w:p w14:paraId="3737A6AB" w14:textId="2C916623" w:rsidR="00E60285" w:rsidRPr="00617B54" w:rsidRDefault="00E60285" w:rsidP="00E60285">
      <w:pPr>
        <w:jc w:val="both"/>
        <w:rPr>
          <w:rFonts w:ascii="Calibri Light" w:hAnsi="Calibri Light" w:cs="Calibri Light"/>
        </w:rPr>
      </w:pPr>
      <w:r w:rsidRPr="00617B54">
        <w:rPr>
          <w:rFonts w:ascii="Calibri Light" w:hAnsi="Calibri Light" w:cs="Calibri Light"/>
          <w:u w:val="single"/>
        </w:rPr>
        <w:t>Inscription 202</w:t>
      </w:r>
      <w:r w:rsidR="00141CF3" w:rsidRPr="00617B54">
        <w:rPr>
          <w:rFonts w:ascii="Calibri Light" w:hAnsi="Calibri Light" w:cs="Calibri Light"/>
          <w:u w:val="single"/>
        </w:rPr>
        <w:t>5</w:t>
      </w:r>
      <w:r w:rsidRPr="00617B54">
        <w:rPr>
          <w:rFonts w:ascii="Calibri Light" w:hAnsi="Calibri Light" w:cs="Calibri Light"/>
          <w:u w:val="single"/>
        </w:rPr>
        <w:t>-202</w:t>
      </w:r>
      <w:r w:rsidR="00141CF3" w:rsidRPr="00617B54">
        <w:rPr>
          <w:rFonts w:ascii="Calibri Light" w:hAnsi="Calibri Light" w:cs="Calibri Light"/>
          <w:u w:val="single"/>
        </w:rPr>
        <w:t>6</w:t>
      </w:r>
      <w:r w:rsidRPr="00617B54">
        <w:rPr>
          <w:rFonts w:ascii="Calibri Light" w:hAnsi="Calibri Light" w:cs="Calibri Light"/>
          <w:u w:val="single"/>
        </w:rPr>
        <w:t> :</w:t>
      </w:r>
      <w:r w:rsidRPr="00617B54">
        <w:rPr>
          <w:rFonts w:ascii="Calibri Light" w:hAnsi="Calibri Light" w:cs="Calibri Light"/>
        </w:rPr>
        <w:t xml:space="preserve"> Mme COZIC doit annoncer les effectifs pour la rentrée prochaine </w:t>
      </w:r>
      <w:r w:rsidR="00242223" w:rsidRPr="00617B54">
        <w:rPr>
          <w:rFonts w:ascii="Calibri Light" w:hAnsi="Calibri Light" w:cs="Calibri Light"/>
        </w:rPr>
        <w:t>pour la semaine prochaine</w:t>
      </w:r>
      <w:r w:rsidRPr="00617B54">
        <w:rPr>
          <w:rFonts w:ascii="Calibri Light" w:hAnsi="Calibri Light" w:cs="Calibri Light"/>
        </w:rPr>
        <w:t xml:space="preserve">. Les inscriptions ont débuté. </w:t>
      </w:r>
    </w:p>
    <w:p w14:paraId="6D01ADCF" w14:textId="251D4FAC" w:rsidR="00E60285" w:rsidRPr="00617B54" w:rsidRDefault="00E60285" w:rsidP="00E60285">
      <w:pPr>
        <w:rPr>
          <w:rFonts w:ascii="Calibri Light" w:hAnsi="Calibri Light" w:cs="Calibri Light"/>
        </w:rPr>
      </w:pPr>
      <w:r w:rsidRPr="00617B54">
        <w:rPr>
          <w:rFonts w:ascii="Calibri Light" w:hAnsi="Calibri Light" w:cs="Calibri Light"/>
        </w:rPr>
        <w:t>Les parents d’élèves qui ont l’intention d’inscrire leurs enfants l’année prochaine pour une première rentrée à l’école publique maternelle d’Orgères, sont invités à se rapprocher de Mme COZIC dès que possible. Cela permettra d’estimer au plus juste le nombre d’élèves présents en septembre 202</w:t>
      </w:r>
      <w:r w:rsidR="00141CF3" w:rsidRPr="00617B54">
        <w:rPr>
          <w:rFonts w:ascii="Calibri Light" w:hAnsi="Calibri Light" w:cs="Calibri Light"/>
        </w:rPr>
        <w:t>5</w:t>
      </w:r>
      <w:r w:rsidRPr="00617B54">
        <w:rPr>
          <w:rFonts w:ascii="Calibri Light" w:hAnsi="Calibri Light" w:cs="Calibri Light"/>
        </w:rPr>
        <w:t xml:space="preserve">. </w:t>
      </w:r>
    </w:p>
    <w:p w14:paraId="6566CF41" w14:textId="77777777" w:rsidR="00E60285" w:rsidRPr="00617B54" w:rsidRDefault="00E60285" w:rsidP="00E60285">
      <w:pPr>
        <w:jc w:val="both"/>
        <w:rPr>
          <w:rFonts w:ascii="Calibri Light" w:hAnsi="Calibri Light" w:cs="Calibri Light"/>
        </w:rPr>
      </w:pPr>
    </w:p>
    <w:p w14:paraId="3429DC96" w14:textId="77A9F481" w:rsidR="00E60285" w:rsidRPr="00617B54" w:rsidRDefault="00E60285" w:rsidP="00E60285">
      <w:pPr>
        <w:jc w:val="both"/>
        <w:rPr>
          <w:rFonts w:ascii="Calibri Light" w:hAnsi="Calibri Light" w:cs="Calibri Light"/>
        </w:rPr>
      </w:pPr>
      <w:r w:rsidRPr="00617B54">
        <w:rPr>
          <w:rFonts w:ascii="Calibri Light" w:hAnsi="Calibri Light" w:cs="Calibri Light"/>
        </w:rPr>
        <w:t>Il est d’usage qu’une nouvelle classe soit ouverte</w:t>
      </w:r>
      <w:r w:rsidR="00141CF3" w:rsidRPr="00617B54">
        <w:rPr>
          <w:rFonts w:ascii="Calibri Light" w:hAnsi="Calibri Light" w:cs="Calibri Light"/>
        </w:rPr>
        <w:t xml:space="preserve"> ou fermée</w:t>
      </w:r>
      <w:r w:rsidRPr="00617B54">
        <w:rPr>
          <w:rFonts w:ascii="Calibri Light" w:hAnsi="Calibri Light" w:cs="Calibri Light"/>
        </w:rPr>
        <w:t xml:space="preserve"> dans une école si la moyenne des élèves par classe est égale ou supérieure</w:t>
      </w:r>
      <w:r w:rsidR="00141CF3" w:rsidRPr="00617B54">
        <w:rPr>
          <w:rFonts w:ascii="Calibri Light" w:hAnsi="Calibri Light" w:cs="Calibri Light"/>
        </w:rPr>
        <w:t>/ inférieur</w:t>
      </w:r>
      <w:r w:rsidRPr="00617B54">
        <w:rPr>
          <w:rFonts w:ascii="Calibri Light" w:hAnsi="Calibri Light" w:cs="Calibri Light"/>
        </w:rPr>
        <w:t xml:space="preserve"> à 30 élèves (hors effectif bilingue). Au vu des effectifs</w:t>
      </w:r>
      <w:r w:rsidR="00141CF3" w:rsidRPr="00617B54">
        <w:rPr>
          <w:rFonts w:ascii="Calibri Light" w:hAnsi="Calibri Light" w:cs="Calibri Light"/>
        </w:rPr>
        <w:t xml:space="preserve"> diminuant cette année</w:t>
      </w:r>
      <w:r w:rsidRPr="00617B54">
        <w:rPr>
          <w:rFonts w:ascii="Calibri Light" w:hAnsi="Calibri Light" w:cs="Calibri Light"/>
        </w:rPr>
        <w:t>, il est important d’anticiper au mieux les effectifs de 202</w:t>
      </w:r>
      <w:r w:rsidR="00663434">
        <w:rPr>
          <w:rFonts w:ascii="Calibri Light" w:hAnsi="Calibri Light" w:cs="Calibri Light"/>
        </w:rPr>
        <w:t>5</w:t>
      </w:r>
      <w:r w:rsidRPr="00617B54">
        <w:rPr>
          <w:rFonts w:ascii="Calibri Light" w:hAnsi="Calibri Light" w:cs="Calibri Light"/>
        </w:rPr>
        <w:t>/202</w:t>
      </w:r>
      <w:r w:rsidR="00663434">
        <w:rPr>
          <w:rFonts w:ascii="Calibri Light" w:hAnsi="Calibri Light" w:cs="Calibri Light"/>
        </w:rPr>
        <w:t>6</w:t>
      </w:r>
      <w:r w:rsidRPr="00617B54">
        <w:rPr>
          <w:rFonts w:ascii="Calibri Light" w:hAnsi="Calibri Light" w:cs="Calibri Light"/>
        </w:rPr>
        <w:t xml:space="preserve">, </w:t>
      </w:r>
      <w:r w:rsidR="00141CF3" w:rsidRPr="00617B54">
        <w:rPr>
          <w:rFonts w:ascii="Calibri Light" w:hAnsi="Calibri Light" w:cs="Calibri Light"/>
        </w:rPr>
        <w:t>l</w:t>
      </w:r>
      <w:r w:rsidRPr="00617B54">
        <w:rPr>
          <w:rFonts w:ascii="Calibri Light" w:hAnsi="Calibri Light" w:cs="Calibri Light"/>
        </w:rPr>
        <w:t>a décision définitive reviendra à la direction académique</w:t>
      </w:r>
    </w:p>
    <w:p w14:paraId="7B4FF898" w14:textId="6C4BC281" w:rsidR="004371BE" w:rsidRPr="00617B54" w:rsidRDefault="004371BE" w:rsidP="00E60285">
      <w:pPr>
        <w:jc w:val="both"/>
        <w:rPr>
          <w:rFonts w:ascii="Calibri Light" w:hAnsi="Calibri Light" w:cs="Calibri Light"/>
        </w:rPr>
      </w:pPr>
      <w:r w:rsidRPr="00617B54">
        <w:rPr>
          <w:rFonts w:ascii="Calibri Light" w:hAnsi="Calibri Light" w:cs="Calibri Light"/>
        </w:rPr>
        <w:t xml:space="preserve">M. </w:t>
      </w:r>
      <w:proofErr w:type="spellStart"/>
      <w:r w:rsidRPr="00617B54">
        <w:rPr>
          <w:rFonts w:ascii="Calibri Light" w:hAnsi="Calibri Light" w:cs="Calibri Light"/>
        </w:rPr>
        <w:t>Gourié</w:t>
      </w:r>
      <w:proofErr w:type="spellEnd"/>
      <w:r w:rsidRPr="00617B54">
        <w:rPr>
          <w:rFonts w:ascii="Calibri Light" w:hAnsi="Calibri Light" w:cs="Calibri Light"/>
        </w:rPr>
        <w:t> : il est compliqué d’avoir une réelle perspective car certaines zones comme les prairies auraient dû être livrées et ne le sont pas encore. Nous n’avons pas les informations concernant les familles qui viennent s’installer. De plus l’augmentation des prix des maisons et le refus des prêts amènent moins de jeunes familles. On a constaté une augmentation des effectifs du collège qui a quasiment retrouv</w:t>
      </w:r>
      <w:r w:rsidR="0029687F">
        <w:rPr>
          <w:rFonts w:ascii="Calibri Light" w:hAnsi="Calibri Light" w:cs="Calibri Light"/>
        </w:rPr>
        <w:t>é</w:t>
      </w:r>
      <w:r w:rsidRPr="00617B54">
        <w:rPr>
          <w:rFonts w:ascii="Calibri Light" w:hAnsi="Calibri Light" w:cs="Calibri Light"/>
        </w:rPr>
        <w:t xml:space="preserve"> le même nombre d’élèves qu’avant l’ouverture de </w:t>
      </w:r>
      <w:proofErr w:type="spellStart"/>
      <w:r w:rsidRPr="00617B54">
        <w:rPr>
          <w:rFonts w:ascii="Calibri Light" w:hAnsi="Calibri Light" w:cs="Calibri Light"/>
        </w:rPr>
        <w:t>Laillé</w:t>
      </w:r>
      <w:proofErr w:type="spellEnd"/>
      <w:r w:rsidRPr="00617B54">
        <w:rPr>
          <w:rFonts w:ascii="Calibri Light" w:hAnsi="Calibri Light" w:cs="Calibri Light"/>
        </w:rPr>
        <w:t>. Nous devrions avoir les perspectives dans le courant du mois.</w:t>
      </w:r>
    </w:p>
    <w:p w14:paraId="30EAB8BD" w14:textId="77777777" w:rsidR="001E7519" w:rsidRPr="00617B54" w:rsidRDefault="001E7519" w:rsidP="00B56DED">
      <w:pPr>
        <w:jc w:val="both"/>
        <w:rPr>
          <w:rFonts w:ascii="Calibri Light" w:hAnsi="Calibri Light" w:cs="Calibri Light"/>
          <w:b/>
          <w:color w:val="auto"/>
        </w:rPr>
      </w:pPr>
    </w:p>
    <w:p w14:paraId="37BE0686" w14:textId="708FA514" w:rsidR="00C13537" w:rsidRPr="00617B54" w:rsidRDefault="00C13537" w:rsidP="005533B8">
      <w:pPr>
        <w:pStyle w:val="Paragraphedeliste"/>
        <w:numPr>
          <w:ilvl w:val="0"/>
          <w:numId w:val="32"/>
        </w:numPr>
        <w:jc w:val="both"/>
        <w:rPr>
          <w:rFonts w:ascii="Calibri Light" w:hAnsi="Calibri Light" w:cs="Calibri Light"/>
          <w:b/>
          <w:color w:val="auto"/>
          <w:u w:val="single"/>
        </w:rPr>
      </w:pPr>
      <w:r w:rsidRPr="00617B54">
        <w:rPr>
          <w:rFonts w:ascii="Calibri Light" w:hAnsi="Calibri Light" w:cs="Calibri Light"/>
          <w:b/>
          <w:color w:val="auto"/>
          <w:u w:val="single"/>
        </w:rPr>
        <w:t>PPM</w:t>
      </w:r>
      <w:r w:rsidR="003279CB" w:rsidRPr="00617B54">
        <w:rPr>
          <w:rFonts w:ascii="Calibri Light" w:hAnsi="Calibri Light" w:cs="Calibri Light"/>
          <w:b/>
          <w:color w:val="auto"/>
          <w:u w:val="single"/>
        </w:rPr>
        <w:t>S et Sécurité</w:t>
      </w:r>
    </w:p>
    <w:p w14:paraId="100D10AF" w14:textId="77777777" w:rsidR="00C13537" w:rsidRPr="00617B54" w:rsidRDefault="00C13537" w:rsidP="00B56DED">
      <w:pPr>
        <w:jc w:val="both"/>
        <w:rPr>
          <w:rFonts w:ascii="Calibri Light" w:hAnsi="Calibri Light" w:cs="Calibri Light"/>
          <w:b/>
          <w:color w:val="auto"/>
        </w:rPr>
      </w:pPr>
    </w:p>
    <w:p w14:paraId="6045C06C" w14:textId="11AA7798" w:rsidR="00C13537" w:rsidRPr="00617B54" w:rsidRDefault="00E3303B" w:rsidP="005533B8">
      <w:pPr>
        <w:ind w:firstLine="1134"/>
        <w:jc w:val="both"/>
        <w:rPr>
          <w:rFonts w:ascii="Calibri Light" w:hAnsi="Calibri Light" w:cs="Calibri Light"/>
          <w:color w:val="auto"/>
        </w:rPr>
      </w:pPr>
      <w:r w:rsidRPr="00617B54">
        <w:rPr>
          <w:rFonts w:ascii="Calibri Light" w:hAnsi="Calibri Light" w:cs="Calibri Light"/>
          <w:color w:val="auto"/>
        </w:rPr>
        <w:t xml:space="preserve">Le plan particulier de mise en </w:t>
      </w:r>
      <w:r w:rsidR="006B0193" w:rsidRPr="00617B54">
        <w:rPr>
          <w:rFonts w:ascii="Calibri Light" w:hAnsi="Calibri Light" w:cs="Calibri Light"/>
          <w:color w:val="auto"/>
        </w:rPr>
        <w:t>sû</w:t>
      </w:r>
      <w:r w:rsidR="00C10DDC" w:rsidRPr="00617B54">
        <w:rPr>
          <w:rFonts w:ascii="Calibri Light" w:hAnsi="Calibri Light" w:cs="Calibri Light"/>
          <w:color w:val="auto"/>
        </w:rPr>
        <w:t xml:space="preserve">reté </w:t>
      </w:r>
      <w:r w:rsidR="00A34504" w:rsidRPr="00617B54">
        <w:rPr>
          <w:rFonts w:ascii="Calibri Light" w:hAnsi="Calibri Light" w:cs="Calibri Light"/>
          <w:color w:val="auto"/>
        </w:rPr>
        <w:t xml:space="preserve">sont deux </w:t>
      </w:r>
      <w:r w:rsidRPr="00617B54">
        <w:rPr>
          <w:rFonts w:ascii="Calibri Light" w:hAnsi="Calibri Light" w:cs="Calibri Light"/>
          <w:color w:val="auto"/>
        </w:rPr>
        <w:t>document</w:t>
      </w:r>
      <w:r w:rsidR="00A34504" w:rsidRPr="00617B54">
        <w:rPr>
          <w:rFonts w:ascii="Calibri Light" w:hAnsi="Calibri Light" w:cs="Calibri Light"/>
          <w:color w:val="auto"/>
        </w:rPr>
        <w:t>s</w:t>
      </w:r>
      <w:r w:rsidRPr="00617B54">
        <w:rPr>
          <w:rFonts w:ascii="Calibri Light" w:hAnsi="Calibri Light" w:cs="Calibri Light"/>
          <w:color w:val="auto"/>
        </w:rPr>
        <w:t xml:space="preserve"> établi</w:t>
      </w:r>
      <w:r w:rsidR="00A34504" w:rsidRPr="00617B54">
        <w:rPr>
          <w:rFonts w:ascii="Calibri Light" w:hAnsi="Calibri Light" w:cs="Calibri Light"/>
          <w:color w:val="auto"/>
        </w:rPr>
        <w:t>s</w:t>
      </w:r>
      <w:r w:rsidRPr="00617B54">
        <w:rPr>
          <w:rFonts w:ascii="Calibri Light" w:hAnsi="Calibri Light" w:cs="Calibri Light"/>
          <w:color w:val="auto"/>
        </w:rPr>
        <w:t xml:space="preserve"> en conformité avec la circulaire ministérielle n° 2002-119 du 29 mai 2002. </w:t>
      </w:r>
      <w:r w:rsidR="00A34504" w:rsidRPr="00617B54">
        <w:rPr>
          <w:rFonts w:ascii="Calibri Light" w:hAnsi="Calibri Light" w:cs="Calibri Light"/>
          <w:color w:val="auto"/>
        </w:rPr>
        <w:t>Un premier</w:t>
      </w:r>
      <w:r w:rsidRPr="00617B54">
        <w:rPr>
          <w:rFonts w:ascii="Calibri Light" w:hAnsi="Calibri Light" w:cs="Calibri Light"/>
          <w:color w:val="auto"/>
        </w:rPr>
        <w:t xml:space="preserve"> document permet d’élaborer les conduites à tenir en cas de risques naturels, accidents industriels, chimique</w:t>
      </w:r>
      <w:r w:rsidR="006B0193" w:rsidRPr="00617B54">
        <w:rPr>
          <w:rFonts w:ascii="Calibri Light" w:hAnsi="Calibri Light" w:cs="Calibri Light"/>
          <w:color w:val="auto"/>
        </w:rPr>
        <w:t>s</w:t>
      </w:r>
      <w:r w:rsidRPr="00617B54">
        <w:rPr>
          <w:rFonts w:ascii="Calibri Light" w:hAnsi="Calibri Light" w:cs="Calibri Light"/>
          <w:color w:val="auto"/>
        </w:rPr>
        <w:t xml:space="preserve"> ou nucléaire</w:t>
      </w:r>
      <w:r w:rsidR="006B0193" w:rsidRPr="00617B54">
        <w:rPr>
          <w:rFonts w:ascii="Calibri Light" w:hAnsi="Calibri Light" w:cs="Calibri Light"/>
          <w:color w:val="auto"/>
        </w:rPr>
        <w:t>s</w:t>
      </w:r>
      <w:r w:rsidRPr="00617B54">
        <w:rPr>
          <w:rFonts w:ascii="Calibri Light" w:hAnsi="Calibri Light" w:cs="Calibri Light"/>
          <w:color w:val="auto"/>
        </w:rPr>
        <w:t xml:space="preserve"> et</w:t>
      </w:r>
      <w:r w:rsidR="00DB1313" w:rsidRPr="00617B54">
        <w:rPr>
          <w:rFonts w:ascii="Calibri Light" w:hAnsi="Calibri Light" w:cs="Calibri Light"/>
          <w:color w:val="auto"/>
        </w:rPr>
        <w:t xml:space="preserve"> un </w:t>
      </w:r>
      <w:r w:rsidR="004F3632" w:rsidRPr="00617B54">
        <w:rPr>
          <w:rFonts w:ascii="Calibri Light" w:hAnsi="Calibri Light" w:cs="Calibri Light"/>
          <w:color w:val="auto"/>
        </w:rPr>
        <w:t>second</w:t>
      </w:r>
      <w:r w:rsidR="00DB1313" w:rsidRPr="00617B54">
        <w:rPr>
          <w:rFonts w:ascii="Calibri Light" w:hAnsi="Calibri Light" w:cs="Calibri Light"/>
          <w:color w:val="auto"/>
        </w:rPr>
        <w:t xml:space="preserve"> document concern</w:t>
      </w:r>
      <w:r w:rsidR="00A34504" w:rsidRPr="00617B54">
        <w:rPr>
          <w:rFonts w:ascii="Calibri Light" w:hAnsi="Calibri Light" w:cs="Calibri Light"/>
          <w:color w:val="auto"/>
        </w:rPr>
        <w:t>e</w:t>
      </w:r>
      <w:r w:rsidR="00DB1313" w:rsidRPr="00617B54">
        <w:rPr>
          <w:rFonts w:ascii="Calibri Light" w:hAnsi="Calibri Light" w:cs="Calibri Light"/>
          <w:color w:val="auto"/>
        </w:rPr>
        <w:t xml:space="preserve"> les risques</w:t>
      </w:r>
      <w:r w:rsidRPr="00617B54">
        <w:rPr>
          <w:rFonts w:ascii="Calibri Light" w:hAnsi="Calibri Light" w:cs="Calibri Light"/>
          <w:color w:val="auto"/>
        </w:rPr>
        <w:t xml:space="preserve"> </w:t>
      </w:r>
      <w:r w:rsidR="00E47D2D" w:rsidRPr="00617B54">
        <w:rPr>
          <w:rFonts w:ascii="Calibri Light" w:hAnsi="Calibri Light" w:cs="Calibri Light"/>
          <w:color w:val="auto"/>
        </w:rPr>
        <w:t>« </w:t>
      </w:r>
      <w:r w:rsidRPr="00617B54">
        <w:rPr>
          <w:rFonts w:ascii="Calibri Light" w:hAnsi="Calibri Light" w:cs="Calibri Light"/>
          <w:color w:val="auto"/>
        </w:rPr>
        <w:t>attentat</w:t>
      </w:r>
      <w:r w:rsidR="00E47D2D" w:rsidRPr="00617B54">
        <w:rPr>
          <w:rFonts w:ascii="Calibri Light" w:hAnsi="Calibri Light" w:cs="Calibri Light"/>
          <w:color w:val="auto"/>
        </w:rPr>
        <w:t> »</w:t>
      </w:r>
      <w:r w:rsidRPr="00617B54">
        <w:rPr>
          <w:rFonts w:ascii="Calibri Light" w:hAnsi="Calibri Light" w:cs="Calibri Light"/>
          <w:color w:val="auto"/>
        </w:rPr>
        <w:t xml:space="preserve"> ou </w:t>
      </w:r>
      <w:r w:rsidR="00E47D2D" w:rsidRPr="00617B54">
        <w:rPr>
          <w:rFonts w:ascii="Calibri Light" w:hAnsi="Calibri Light" w:cs="Calibri Light"/>
          <w:color w:val="auto"/>
        </w:rPr>
        <w:t>« </w:t>
      </w:r>
      <w:r w:rsidRPr="00617B54">
        <w:rPr>
          <w:rFonts w:ascii="Calibri Light" w:hAnsi="Calibri Light" w:cs="Calibri Light"/>
          <w:color w:val="auto"/>
        </w:rPr>
        <w:t>intrusion extérieur</w:t>
      </w:r>
      <w:r w:rsidR="00DB1313" w:rsidRPr="00617B54">
        <w:rPr>
          <w:rFonts w:ascii="Calibri Light" w:hAnsi="Calibri Light" w:cs="Calibri Light"/>
          <w:color w:val="auto"/>
        </w:rPr>
        <w:t>e</w:t>
      </w:r>
      <w:r w:rsidR="00E47D2D" w:rsidRPr="00617B54">
        <w:rPr>
          <w:rFonts w:ascii="Calibri Light" w:hAnsi="Calibri Light" w:cs="Calibri Light"/>
          <w:color w:val="auto"/>
        </w:rPr>
        <w:t> »</w:t>
      </w:r>
      <w:r w:rsidR="00DB1313" w:rsidRPr="00617B54">
        <w:rPr>
          <w:rFonts w:ascii="Calibri Light" w:hAnsi="Calibri Light" w:cs="Calibri Light"/>
          <w:color w:val="auto"/>
        </w:rPr>
        <w:t>.</w:t>
      </w:r>
    </w:p>
    <w:p w14:paraId="6EF3C793" w14:textId="1E6AE28B" w:rsidR="008B0523" w:rsidRPr="00617B54" w:rsidRDefault="00DB1313" w:rsidP="008B0523">
      <w:pPr>
        <w:rPr>
          <w:rFonts w:ascii="Calibri Light" w:hAnsi="Calibri Light" w:cs="Calibri Light"/>
          <w:color w:val="auto"/>
        </w:rPr>
      </w:pPr>
      <w:r w:rsidRPr="00617B54">
        <w:rPr>
          <w:rFonts w:ascii="Calibri Light" w:hAnsi="Calibri Light" w:cs="Calibri Light"/>
          <w:color w:val="auto"/>
        </w:rPr>
        <w:t xml:space="preserve">Pour </w:t>
      </w:r>
      <w:r w:rsidR="0020741F" w:rsidRPr="00617B54">
        <w:rPr>
          <w:rFonts w:ascii="Calibri Light" w:hAnsi="Calibri Light" w:cs="Calibri Light"/>
          <w:color w:val="auto"/>
        </w:rPr>
        <w:t>une mise à l’abri dans les locaux de l’école ou aux abords de l’école</w:t>
      </w:r>
      <w:r w:rsidRPr="00617B54">
        <w:rPr>
          <w:rFonts w:ascii="Calibri Light" w:hAnsi="Calibri Light" w:cs="Calibri Light"/>
          <w:color w:val="auto"/>
        </w:rPr>
        <w:t>,</w:t>
      </w:r>
      <w:r w:rsidR="0020741F" w:rsidRPr="00617B54">
        <w:rPr>
          <w:rFonts w:ascii="Calibri Light" w:hAnsi="Calibri Light" w:cs="Calibri Light"/>
          <w:color w:val="auto"/>
        </w:rPr>
        <w:t xml:space="preserve"> </w:t>
      </w:r>
      <w:r w:rsidR="0021736E" w:rsidRPr="00617B54">
        <w:rPr>
          <w:rFonts w:ascii="Calibri Light" w:hAnsi="Calibri Light" w:cs="Calibri Light"/>
          <w:color w:val="auto"/>
        </w:rPr>
        <w:t>l</w:t>
      </w:r>
      <w:r w:rsidR="00E30A11" w:rsidRPr="00617B54">
        <w:rPr>
          <w:rFonts w:ascii="Calibri Light" w:hAnsi="Calibri Light" w:cs="Calibri Light"/>
          <w:color w:val="auto"/>
        </w:rPr>
        <w:t>es exercices sont mis en place 1</w:t>
      </w:r>
      <w:r w:rsidR="0021736E" w:rsidRPr="00617B54">
        <w:rPr>
          <w:rFonts w:ascii="Calibri Light" w:hAnsi="Calibri Light" w:cs="Calibri Light"/>
          <w:color w:val="auto"/>
        </w:rPr>
        <w:t xml:space="preserve"> fois dans l’année. </w:t>
      </w:r>
    </w:p>
    <w:p w14:paraId="717C25C0" w14:textId="2343A805" w:rsidR="00E60285" w:rsidRPr="00617B54" w:rsidRDefault="003279CB" w:rsidP="00E60285">
      <w:pPr>
        <w:rPr>
          <w:rFonts w:ascii="Calibri Light" w:hAnsi="Calibri Light" w:cs="Calibri Light"/>
          <w:color w:val="auto"/>
        </w:rPr>
      </w:pPr>
      <w:r w:rsidRPr="00617B54">
        <w:rPr>
          <w:rFonts w:ascii="Calibri Light" w:hAnsi="Calibri Light" w:cs="Calibri Light"/>
          <w:color w:val="auto"/>
        </w:rPr>
        <w:t xml:space="preserve">Nous </w:t>
      </w:r>
      <w:r w:rsidR="00E60285" w:rsidRPr="00617B54">
        <w:rPr>
          <w:rFonts w:ascii="Calibri Light" w:hAnsi="Calibri Light" w:cs="Calibri Light"/>
          <w:color w:val="auto"/>
        </w:rPr>
        <w:t>effectuons</w:t>
      </w:r>
      <w:r w:rsidRPr="00617B54">
        <w:rPr>
          <w:rFonts w:ascii="Calibri Light" w:hAnsi="Calibri Light" w:cs="Calibri Light"/>
          <w:color w:val="auto"/>
        </w:rPr>
        <w:t xml:space="preserve"> également des </w:t>
      </w:r>
      <w:r w:rsidR="006322DC" w:rsidRPr="00617B54">
        <w:rPr>
          <w:rFonts w:ascii="Calibri Light" w:hAnsi="Calibri Light" w:cs="Calibri Light"/>
          <w:color w:val="auto"/>
        </w:rPr>
        <w:t>exercices incendie</w:t>
      </w:r>
      <w:r w:rsidR="00B377C8" w:rsidRPr="00617B54">
        <w:rPr>
          <w:rFonts w:ascii="Calibri Light" w:hAnsi="Calibri Light" w:cs="Calibri Light"/>
          <w:color w:val="auto"/>
        </w:rPr>
        <w:t xml:space="preserve">. </w:t>
      </w:r>
    </w:p>
    <w:p w14:paraId="7B665FE5" w14:textId="1EC5BF2B" w:rsidR="00E60285" w:rsidRPr="00617B54" w:rsidRDefault="00E60285" w:rsidP="00E60285">
      <w:pPr>
        <w:rPr>
          <w:rFonts w:ascii="Calibri Light" w:hAnsi="Calibri Light" w:cs="Calibri Light"/>
        </w:rPr>
      </w:pPr>
      <w:r w:rsidRPr="00617B54">
        <w:rPr>
          <w:rFonts w:ascii="Calibri Light" w:hAnsi="Calibri Light" w:cs="Calibri Light"/>
          <w:u w:val="single"/>
        </w:rPr>
        <w:t>Les exercices incendie</w:t>
      </w:r>
      <w:r w:rsidRPr="00617B54">
        <w:rPr>
          <w:rFonts w:ascii="Calibri Light" w:hAnsi="Calibri Light" w:cs="Calibri Light"/>
        </w:rPr>
        <w:t xml:space="preserve"> sont réalisés 3 fois par an : </w:t>
      </w:r>
    </w:p>
    <w:p w14:paraId="67EDF961" w14:textId="426FAEC4" w:rsidR="004A69EC" w:rsidRPr="00617B54" w:rsidRDefault="00E60285" w:rsidP="004A69EC">
      <w:pPr>
        <w:pStyle w:val="Standard"/>
        <w:rPr>
          <w:rFonts w:ascii="Calibri Light" w:hAnsi="Calibri Light" w:cs="Calibri Light"/>
        </w:rPr>
      </w:pPr>
      <w:r w:rsidRPr="0029687F">
        <w:rPr>
          <w:rFonts w:ascii="Calibri Light" w:hAnsi="Calibri Light" w:cs="Calibri Light"/>
        </w:rPr>
        <w:t>Le</w:t>
      </w:r>
      <w:r w:rsidRPr="00617B54">
        <w:rPr>
          <w:rFonts w:ascii="Calibri Light" w:hAnsi="Calibri Light" w:cs="Calibri Light"/>
          <w:b/>
          <w:bCs/>
        </w:rPr>
        <w:t xml:space="preserve"> </w:t>
      </w:r>
      <w:r w:rsidR="004A69EC" w:rsidRPr="00617B54">
        <w:rPr>
          <w:rFonts w:ascii="Calibri Light" w:hAnsi="Calibri Light" w:cs="Calibri Light"/>
        </w:rPr>
        <w:t>10 septembre 2024</w:t>
      </w:r>
      <w:r w:rsidR="0029687F">
        <w:rPr>
          <w:rFonts w:ascii="Calibri Light" w:hAnsi="Calibri Light" w:cs="Calibri Light"/>
        </w:rPr>
        <w:t>,</w:t>
      </w:r>
      <w:r w:rsidR="004A69EC" w:rsidRPr="00617B54">
        <w:rPr>
          <w:rFonts w:ascii="Calibri Light" w:hAnsi="Calibri Light" w:cs="Calibri Light"/>
        </w:rPr>
        <w:t xml:space="preserve"> l’évacuation a été rapide et s’est déroulée en ordre en 1 min 50 pour 156 enfants présents (120 ont évacué) et 17 adultes. Les élèves ont été calmes. Ils ont respecté les règles d’évacuation point à revoir :  l’alarme ne sonne pas dans les préfabriqués donc deux classes (soit 36 élèves et 4 adultes) n’ont pas pu évacuer.</w:t>
      </w:r>
    </w:p>
    <w:p w14:paraId="6B7EBA20" w14:textId="77777777" w:rsidR="00E60285" w:rsidRPr="00617B54" w:rsidRDefault="00E60285" w:rsidP="00E60285">
      <w:pPr>
        <w:jc w:val="both"/>
        <w:rPr>
          <w:rFonts w:ascii="Calibri Light" w:hAnsi="Calibri Light" w:cs="Calibri Light"/>
        </w:rPr>
      </w:pPr>
    </w:p>
    <w:p w14:paraId="77B75D86" w14:textId="77777777" w:rsidR="00E60285" w:rsidRPr="00617B54" w:rsidRDefault="00E60285" w:rsidP="00E60285">
      <w:pPr>
        <w:jc w:val="both"/>
        <w:rPr>
          <w:rFonts w:ascii="Calibri Light" w:hAnsi="Calibri Light" w:cs="Calibri Light"/>
        </w:rPr>
      </w:pPr>
      <w:r w:rsidRPr="00617B54">
        <w:rPr>
          <w:rFonts w:ascii="Calibri Light" w:hAnsi="Calibri Light" w:cs="Calibri Light"/>
          <w:u w:val="single"/>
        </w:rPr>
        <w:t>Le PPMS (plan de mise en sécurité)</w:t>
      </w:r>
      <w:r w:rsidRPr="00617B54">
        <w:rPr>
          <w:rFonts w:ascii="Calibri Light" w:hAnsi="Calibri Light" w:cs="Calibri Light"/>
        </w:rPr>
        <w:t xml:space="preserve"> 2 exercices par an :</w:t>
      </w:r>
    </w:p>
    <w:p w14:paraId="508BE047" w14:textId="5EB6F9D2" w:rsidR="00E60285" w:rsidRPr="00617B54" w:rsidRDefault="00E60285" w:rsidP="00E60285">
      <w:pPr>
        <w:jc w:val="both"/>
        <w:rPr>
          <w:rFonts w:ascii="Calibri Light" w:hAnsi="Calibri Light" w:cs="Calibri Light"/>
        </w:rPr>
      </w:pPr>
      <w:r w:rsidRPr="00617B54">
        <w:rPr>
          <w:rFonts w:ascii="Calibri Light" w:hAnsi="Calibri Light" w:cs="Calibri Light"/>
          <w:b/>
        </w:rPr>
        <w:t>Intrusion attentat :</w:t>
      </w:r>
      <w:r w:rsidRPr="00617B54">
        <w:rPr>
          <w:rFonts w:ascii="Calibri Light" w:hAnsi="Calibri Light" w:cs="Calibri Light"/>
        </w:rPr>
        <w:t xml:space="preserve"> </w:t>
      </w:r>
    </w:p>
    <w:p w14:paraId="7ECB5264" w14:textId="1C88A388" w:rsidR="00141CF3" w:rsidRPr="00617B54" w:rsidRDefault="00141CF3" w:rsidP="00E60285">
      <w:pPr>
        <w:jc w:val="both"/>
        <w:rPr>
          <w:rFonts w:ascii="Calibri Light" w:hAnsi="Calibri Light" w:cs="Calibri Light"/>
        </w:rPr>
      </w:pPr>
      <w:r w:rsidRPr="00617B54">
        <w:rPr>
          <w:rFonts w:ascii="Calibri Light" w:hAnsi="Calibri Light" w:cs="Calibri Light"/>
        </w:rPr>
        <w:t xml:space="preserve">L’exercice s’est </w:t>
      </w:r>
      <w:r w:rsidR="004A69EC" w:rsidRPr="00617B54">
        <w:rPr>
          <w:rFonts w:ascii="Calibri Light" w:hAnsi="Calibri Light" w:cs="Calibri Light"/>
        </w:rPr>
        <w:t>déroulé le</w:t>
      </w:r>
      <w:r w:rsidRPr="00617B54">
        <w:rPr>
          <w:rFonts w:ascii="Calibri Light" w:hAnsi="Calibri Light" w:cs="Calibri Light"/>
        </w:rPr>
        <w:t xml:space="preserve"> 17 octobre dans la m</w:t>
      </w:r>
      <w:r w:rsidR="00D94197" w:rsidRPr="00617B54">
        <w:rPr>
          <w:rFonts w:ascii="Calibri Light" w:hAnsi="Calibri Light" w:cs="Calibri Light"/>
        </w:rPr>
        <w:t>a</w:t>
      </w:r>
      <w:r w:rsidRPr="00617B54">
        <w:rPr>
          <w:rFonts w:ascii="Calibri Light" w:hAnsi="Calibri Light" w:cs="Calibri Light"/>
        </w:rPr>
        <w:t xml:space="preserve">tinée. Certains élèves ont </w:t>
      </w:r>
      <w:proofErr w:type="gramStart"/>
      <w:r w:rsidRPr="00617B54">
        <w:rPr>
          <w:rFonts w:ascii="Calibri Light" w:hAnsi="Calibri Light" w:cs="Calibri Light"/>
        </w:rPr>
        <w:t>eu peur de</w:t>
      </w:r>
      <w:proofErr w:type="gramEnd"/>
      <w:r w:rsidRPr="00617B54">
        <w:rPr>
          <w:rFonts w:ascii="Calibri Light" w:hAnsi="Calibri Light" w:cs="Calibri Light"/>
        </w:rPr>
        <w:t xml:space="preserve"> l’alarme</w:t>
      </w:r>
      <w:r w:rsidR="004371BE" w:rsidRPr="00617B54">
        <w:rPr>
          <w:rFonts w:ascii="Calibri Light" w:hAnsi="Calibri Light" w:cs="Calibri Light"/>
        </w:rPr>
        <w:t xml:space="preserve"> qui ressemble </w:t>
      </w:r>
      <w:r w:rsidR="004371BE" w:rsidRPr="00617B54">
        <w:rPr>
          <w:rFonts w:ascii="Calibri Light" w:hAnsi="Calibri Light" w:cs="Calibri Light"/>
        </w:rPr>
        <w:lastRenderedPageBreak/>
        <w:t>au son des voiture</w:t>
      </w:r>
      <w:r w:rsidR="006566D3">
        <w:rPr>
          <w:rFonts w:ascii="Calibri Light" w:hAnsi="Calibri Light" w:cs="Calibri Light"/>
        </w:rPr>
        <w:t>s</w:t>
      </w:r>
      <w:r w:rsidR="004371BE" w:rsidRPr="00617B54">
        <w:rPr>
          <w:rFonts w:ascii="Calibri Light" w:hAnsi="Calibri Light" w:cs="Calibri Light"/>
        </w:rPr>
        <w:t xml:space="preserve"> de police</w:t>
      </w:r>
      <w:r w:rsidRPr="00617B54">
        <w:rPr>
          <w:rFonts w:ascii="Calibri Light" w:hAnsi="Calibri Light" w:cs="Calibri Light"/>
        </w:rPr>
        <w:t>. Les enseignantes ont fait le choix de se cacher</w:t>
      </w:r>
      <w:r w:rsidR="00D94197" w:rsidRPr="00617B54">
        <w:rPr>
          <w:rFonts w:ascii="Calibri Light" w:hAnsi="Calibri Light" w:cs="Calibri Light"/>
        </w:rPr>
        <w:t xml:space="preserve">, ce qui a bien fonctionné cependant deux classes dans les préfabriqués n’ont pas entendu l’alarme </w:t>
      </w:r>
      <w:r w:rsidR="004A69EC" w:rsidRPr="00617B54">
        <w:rPr>
          <w:rFonts w:ascii="Calibri Light" w:hAnsi="Calibri Light" w:cs="Calibri Light"/>
        </w:rPr>
        <w:t>et donc</w:t>
      </w:r>
      <w:r w:rsidR="00D94197" w:rsidRPr="00617B54">
        <w:rPr>
          <w:rFonts w:ascii="Calibri Light" w:hAnsi="Calibri Light" w:cs="Calibri Light"/>
        </w:rPr>
        <w:t xml:space="preserve"> n’ont pas pu réagir. Les alarmes ne sont pas reliées.</w:t>
      </w:r>
    </w:p>
    <w:p w14:paraId="1ECECF59" w14:textId="7A7B95E2" w:rsidR="00D94197" w:rsidRPr="00617B54" w:rsidRDefault="00D94197" w:rsidP="00E60285">
      <w:pPr>
        <w:jc w:val="both"/>
        <w:rPr>
          <w:rFonts w:ascii="Calibri Light" w:hAnsi="Calibri Light" w:cs="Calibri Light"/>
        </w:rPr>
      </w:pPr>
      <w:r w:rsidRPr="00617B54">
        <w:rPr>
          <w:rFonts w:ascii="Calibri Light" w:hAnsi="Calibri Light" w:cs="Calibri Light"/>
        </w:rPr>
        <w:t>Un signalement auprès des services technique a déjà été fait.</w:t>
      </w:r>
    </w:p>
    <w:p w14:paraId="2127F4B6" w14:textId="2CC74D42" w:rsidR="00E60285" w:rsidRPr="00617B54" w:rsidRDefault="00E60285" w:rsidP="00E60285">
      <w:pPr>
        <w:jc w:val="both"/>
        <w:rPr>
          <w:rFonts w:ascii="Calibri Light" w:hAnsi="Calibri Light" w:cs="Calibri Light"/>
        </w:rPr>
      </w:pPr>
      <w:r w:rsidRPr="00617B54">
        <w:rPr>
          <w:rFonts w:ascii="Calibri Light" w:hAnsi="Calibri Light" w:cs="Calibri Light"/>
          <w:b/>
        </w:rPr>
        <w:t>Risque majeur :</w:t>
      </w:r>
      <w:r w:rsidRPr="00617B54">
        <w:rPr>
          <w:rFonts w:ascii="Calibri Light" w:hAnsi="Calibri Light" w:cs="Calibri Light"/>
        </w:rPr>
        <w:t xml:space="preserve"> </w:t>
      </w:r>
      <w:r w:rsidR="00E47D2D" w:rsidRPr="00617B54">
        <w:rPr>
          <w:rFonts w:ascii="Calibri Light" w:hAnsi="Calibri Light" w:cs="Calibri Light"/>
        </w:rPr>
        <w:t xml:space="preserve">exemple </w:t>
      </w:r>
      <w:r w:rsidRPr="00617B54">
        <w:rPr>
          <w:rFonts w:ascii="Calibri Light" w:hAnsi="Calibri Light" w:cs="Calibri Light"/>
        </w:rPr>
        <w:t>fuite de gaz</w:t>
      </w:r>
      <w:r w:rsidR="00E47D2D" w:rsidRPr="00617B54">
        <w:rPr>
          <w:rFonts w:ascii="Calibri Light" w:hAnsi="Calibri Light" w:cs="Calibri Light"/>
        </w:rPr>
        <w:t xml:space="preserve"> extérieur</w:t>
      </w:r>
      <w:r w:rsidRPr="00617B54">
        <w:rPr>
          <w:rFonts w:ascii="Calibri Light" w:hAnsi="Calibri Light" w:cs="Calibri Light"/>
        </w:rPr>
        <w:t xml:space="preserve"> : un confinement sera fait, les enfants doivent rester dans le bâtiment</w:t>
      </w:r>
      <w:r w:rsidR="00E47D2D" w:rsidRPr="00617B54">
        <w:rPr>
          <w:rFonts w:ascii="Calibri Light" w:hAnsi="Calibri Light" w:cs="Calibri Light"/>
        </w:rPr>
        <w:t>,</w:t>
      </w:r>
      <w:r w:rsidRPr="00617B54">
        <w:rPr>
          <w:rFonts w:ascii="Calibri Light" w:hAnsi="Calibri Light" w:cs="Calibri Light"/>
        </w:rPr>
        <w:t xml:space="preserve"> fenêtres fermées le temps de l’exercice.</w:t>
      </w:r>
      <w:r w:rsidR="00170F36" w:rsidRPr="00617B54">
        <w:rPr>
          <w:rFonts w:ascii="Calibri Light" w:hAnsi="Calibri Light" w:cs="Calibri Light"/>
        </w:rPr>
        <w:t xml:space="preserve"> (</w:t>
      </w:r>
      <w:r w:rsidR="0029687F" w:rsidRPr="00617B54">
        <w:rPr>
          <w:rFonts w:ascii="Calibri Light" w:hAnsi="Calibri Light" w:cs="Calibri Light"/>
        </w:rPr>
        <w:t>Vous</w:t>
      </w:r>
      <w:r w:rsidR="00170F36" w:rsidRPr="00617B54">
        <w:rPr>
          <w:rFonts w:ascii="Calibri Light" w:hAnsi="Calibri Light" w:cs="Calibri Light"/>
        </w:rPr>
        <w:t xml:space="preserve"> ne pouvez pas venir chercher vos enfants sur ce temps puisqu’on doit se confiner…)</w:t>
      </w:r>
    </w:p>
    <w:p w14:paraId="14E3B9B2" w14:textId="77777777" w:rsidR="00E60285" w:rsidRPr="00617B54" w:rsidRDefault="00E60285" w:rsidP="00E60285">
      <w:pPr>
        <w:jc w:val="both"/>
        <w:rPr>
          <w:rFonts w:ascii="Calibri Light" w:hAnsi="Calibri Light" w:cs="Calibri Light"/>
        </w:rPr>
      </w:pPr>
    </w:p>
    <w:p w14:paraId="7F579164" w14:textId="77777777" w:rsidR="00E60285" w:rsidRPr="00617B54" w:rsidRDefault="00E60285" w:rsidP="00E60285">
      <w:pPr>
        <w:jc w:val="both"/>
        <w:rPr>
          <w:rFonts w:ascii="Calibri Light" w:hAnsi="Calibri Light" w:cs="Calibri Light"/>
        </w:rPr>
      </w:pPr>
      <w:r w:rsidRPr="00617B54">
        <w:rPr>
          <w:rFonts w:ascii="Calibri Light" w:hAnsi="Calibri Light" w:cs="Calibri Light"/>
        </w:rPr>
        <w:t>A chaque fois, ces exercices sont présentés aux enfants sous forme ludique, afin de leur inculquer les réactions à avoir en cas d’alerte sans les affoler ou les stresser.</w:t>
      </w:r>
    </w:p>
    <w:p w14:paraId="38C2AA6A" w14:textId="77777777" w:rsidR="00170F36" w:rsidRPr="00617B54" w:rsidRDefault="00170F36" w:rsidP="00E60285">
      <w:pPr>
        <w:jc w:val="both"/>
        <w:rPr>
          <w:rFonts w:ascii="Calibri Light" w:hAnsi="Calibri Light" w:cs="Calibri Light"/>
        </w:rPr>
      </w:pPr>
    </w:p>
    <w:p w14:paraId="552840E2" w14:textId="132C70EC" w:rsidR="00170F36" w:rsidRPr="00617B54" w:rsidRDefault="00170F36" w:rsidP="00E60285">
      <w:pPr>
        <w:jc w:val="both"/>
        <w:rPr>
          <w:rFonts w:ascii="Calibri Light" w:hAnsi="Calibri Light" w:cs="Calibri Light"/>
        </w:rPr>
      </w:pPr>
      <w:r w:rsidRPr="0029687F">
        <w:rPr>
          <w:rFonts w:ascii="Calibri Light" w:hAnsi="Calibri Light" w:cs="Calibri Light"/>
          <w:i/>
          <w:iCs/>
          <w:u w:val="single"/>
        </w:rPr>
        <w:t>Question des représentants des parents</w:t>
      </w:r>
      <w:r w:rsidRPr="00617B54">
        <w:rPr>
          <w:rFonts w:ascii="Calibri Light" w:hAnsi="Calibri Light" w:cs="Calibri Light"/>
        </w:rPr>
        <w:t> : concernant la sécurité il y a une véritable inquiétude que mettez-vous en place ?</w:t>
      </w:r>
    </w:p>
    <w:p w14:paraId="1F82C6C1" w14:textId="5A28DB6C" w:rsidR="007B17B0" w:rsidRPr="00617B54" w:rsidRDefault="00170F36" w:rsidP="00170F36">
      <w:pPr>
        <w:jc w:val="both"/>
        <w:rPr>
          <w:rFonts w:ascii="Calibri Light" w:hAnsi="Calibri Light" w:cs="Calibri Light"/>
        </w:rPr>
      </w:pPr>
      <w:r w:rsidRPr="0029687F">
        <w:rPr>
          <w:rFonts w:ascii="Calibri Light" w:hAnsi="Calibri Light" w:cs="Calibri Light"/>
          <w:i/>
          <w:iCs/>
          <w:u w:val="single"/>
        </w:rPr>
        <w:t xml:space="preserve">M. </w:t>
      </w:r>
      <w:proofErr w:type="spellStart"/>
      <w:r w:rsidRPr="0029687F">
        <w:rPr>
          <w:rFonts w:ascii="Calibri Light" w:hAnsi="Calibri Light" w:cs="Calibri Light"/>
          <w:i/>
          <w:iCs/>
          <w:u w:val="single"/>
        </w:rPr>
        <w:t>Gourié</w:t>
      </w:r>
      <w:proofErr w:type="spellEnd"/>
      <w:r w:rsidRPr="00617B54">
        <w:rPr>
          <w:rFonts w:ascii="Calibri Light" w:hAnsi="Calibri Light" w:cs="Calibri Light"/>
        </w:rPr>
        <w:t> : le maire a connaissance de cette situation. Des solutions ont été cherchées par les services techniques mais la problématique pour relier les alarmes s’avère très compliquée. Il aurait fallu installer dans le sol un système pour les relier qui engendrait des trava</w:t>
      </w:r>
      <w:r w:rsidR="0029687F">
        <w:rPr>
          <w:rFonts w:ascii="Calibri Light" w:hAnsi="Calibri Light" w:cs="Calibri Light"/>
        </w:rPr>
        <w:t>ux</w:t>
      </w:r>
      <w:r w:rsidRPr="00617B54">
        <w:rPr>
          <w:rFonts w:ascii="Calibri Light" w:hAnsi="Calibri Light" w:cs="Calibri Light"/>
        </w:rPr>
        <w:t xml:space="preserve"> beaucoup trop importants </w:t>
      </w:r>
      <w:r w:rsidR="008725ED">
        <w:rPr>
          <w:rFonts w:ascii="Calibri Light" w:hAnsi="Calibri Light" w:cs="Calibri Light"/>
        </w:rPr>
        <w:t xml:space="preserve">et </w:t>
      </w:r>
      <w:r w:rsidRPr="00617B54">
        <w:rPr>
          <w:rFonts w:ascii="Calibri Light" w:hAnsi="Calibri Light" w:cs="Calibri Light"/>
        </w:rPr>
        <w:t>qui pren</w:t>
      </w:r>
      <w:r w:rsidR="008725ED">
        <w:rPr>
          <w:rFonts w:ascii="Calibri Light" w:hAnsi="Calibri Light" w:cs="Calibri Light"/>
        </w:rPr>
        <w:t>dr</w:t>
      </w:r>
      <w:r w:rsidRPr="00617B54">
        <w:rPr>
          <w:rFonts w:ascii="Calibri Light" w:hAnsi="Calibri Light" w:cs="Calibri Light"/>
        </w:rPr>
        <w:t>ait trop de temps. La commission de sécurité a émis un point de vigilance mais n’a pas interdit l’utilisation des locaux.</w:t>
      </w:r>
    </w:p>
    <w:p w14:paraId="05528355" w14:textId="3B5723C3" w:rsidR="00170F36" w:rsidRPr="00617B54" w:rsidRDefault="00170F36" w:rsidP="00170F36">
      <w:pPr>
        <w:jc w:val="both"/>
        <w:rPr>
          <w:rFonts w:ascii="Calibri Light" w:hAnsi="Calibri Light" w:cs="Calibri Light"/>
        </w:rPr>
      </w:pPr>
      <w:r w:rsidRPr="00617B54">
        <w:rPr>
          <w:rFonts w:ascii="Calibri Light" w:hAnsi="Calibri Light" w:cs="Calibri Light"/>
        </w:rPr>
        <w:t xml:space="preserve">Les préfabriqués sont amenés à disparaitre en janvier. </w:t>
      </w:r>
    </w:p>
    <w:p w14:paraId="2DC763A7" w14:textId="77777777" w:rsidR="00170F36" w:rsidRPr="00617B54" w:rsidRDefault="00170F36" w:rsidP="00170F36">
      <w:pPr>
        <w:jc w:val="both"/>
        <w:rPr>
          <w:rFonts w:ascii="Calibri Light" w:hAnsi="Calibri Light" w:cs="Calibri Light"/>
        </w:rPr>
      </w:pPr>
    </w:p>
    <w:p w14:paraId="7A64965B" w14:textId="493B9489" w:rsidR="00170F36" w:rsidRPr="00617B54" w:rsidRDefault="00170F36" w:rsidP="00170F36">
      <w:pPr>
        <w:jc w:val="both"/>
        <w:rPr>
          <w:rFonts w:ascii="Calibri Light" w:hAnsi="Calibri Light" w:cs="Calibri Light"/>
        </w:rPr>
      </w:pPr>
      <w:r w:rsidRPr="00617B54">
        <w:rPr>
          <w:rFonts w:ascii="Calibri Light" w:hAnsi="Calibri Light" w:cs="Calibri Light"/>
        </w:rPr>
        <w:t xml:space="preserve"> </w:t>
      </w:r>
      <w:r w:rsidRPr="008725ED">
        <w:rPr>
          <w:rFonts w:ascii="Calibri Light" w:hAnsi="Calibri Light" w:cs="Calibri Light"/>
          <w:i/>
          <w:iCs/>
          <w:u w:val="single"/>
        </w:rPr>
        <w:t>Question sur les risques d’intrusion</w:t>
      </w:r>
      <w:r w:rsidRPr="00617B54">
        <w:rPr>
          <w:rFonts w:ascii="Calibri Light" w:hAnsi="Calibri Light" w:cs="Calibri Light"/>
        </w:rPr>
        <w:t xml:space="preserve"> : les familles ont une sensation d’un plan </w:t>
      </w:r>
      <w:proofErr w:type="spellStart"/>
      <w:r w:rsidRPr="00617B54">
        <w:rPr>
          <w:rFonts w:ascii="Calibri Light" w:hAnsi="Calibri Light" w:cs="Calibri Light"/>
        </w:rPr>
        <w:t>vigipirate</w:t>
      </w:r>
      <w:proofErr w:type="spellEnd"/>
      <w:r w:rsidRPr="00617B54">
        <w:rPr>
          <w:rFonts w:ascii="Calibri Light" w:hAnsi="Calibri Light" w:cs="Calibri Light"/>
        </w:rPr>
        <w:t xml:space="preserve"> à deux vitesses entre le scolaire et le périscolaire. Le </w:t>
      </w:r>
      <w:r w:rsidR="0054447C" w:rsidRPr="00617B54">
        <w:rPr>
          <w:rFonts w:ascii="Calibri Light" w:hAnsi="Calibri Light" w:cs="Calibri Light"/>
        </w:rPr>
        <w:t>temps périscolaire les enfants sont enfermés et l’école où il y a plein d’endroit qu’on peut enjamber (portail de 1m20 pour la cour, passage sur le muret pour l’escalier…)</w:t>
      </w:r>
    </w:p>
    <w:p w14:paraId="52511355" w14:textId="77777777" w:rsidR="0054447C" w:rsidRPr="00617B54" w:rsidRDefault="0054447C" w:rsidP="00170F36">
      <w:pPr>
        <w:jc w:val="both"/>
        <w:rPr>
          <w:rFonts w:ascii="Calibri Light" w:hAnsi="Calibri Light" w:cs="Calibri Light"/>
        </w:rPr>
      </w:pPr>
    </w:p>
    <w:p w14:paraId="1C08E870" w14:textId="6C769C7E" w:rsidR="0054447C" w:rsidRPr="00617B54" w:rsidRDefault="0054447C" w:rsidP="00170F36">
      <w:pPr>
        <w:jc w:val="both"/>
        <w:rPr>
          <w:rFonts w:ascii="Calibri Light" w:hAnsi="Calibri Light" w:cs="Calibri Light"/>
        </w:rPr>
      </w:pPr>
      <w:r w:rsidRPr="008725ED">
        <w:rPr>
          <w:rFonts w:ascii="Calibri Light" w:hAnsi="Calibri Light" w:cs="Calibri Light"/>
          <w:i/>
          <w:iCs/>
          <w:u w:val="single"/>
        </w:rPr>
        <w:t xml:space="preserve">Réponse de M. </w:t>
      </w:r>
      <w:proofErr w:type="spellStart"/>
      <w:r w:rsidRPr="008725ED">
        <w:rPr>
          <w:rFonts w:ascii="Calibri Light" w:hAnsi="Calibri Light" w:cs="Calibri Light"/>
          <w:i/>
          <w:iCs/>
          <w:u w:val="single"/>
        </w:rPr>
        <w:t>Gourié</w:t>
      </w:r>
      <w:proofErr w:type="spellEnd"/>
      <w:r w:rsidRPr="00617B54">
        <w:rPr>
          <w:rFonts w:ascii="Calibri Light" w:hAnsi="Calibri Light" w:cs="Calibri Light"/>
        </w:rPr>
        <w:t> : à partir du 5 décembre nous commençons un travail de réflexion sur la cour de récréation, les questions de sécurité seront abordées en même temps. Ce 1</w:t>
      </w:r>
      <w:r w:rsidRPr="00617B54">
        <w:rPr>
          <w:rFonts w:ascii="Calibri Light" w:hAnsi="Calibri Light" w:cs="Calibri Light"/>
          <w:vertAlign w:val="superscript"/>
        </w:rPr>
        <w:t>er</w:t>
      </w:r>
      <w:r w:rsidRPr="00617B54">
        <w:rPr>
          <w:rFonts w:ascii="Calibri Light" w:hAnsi="Calibri Light" w:cs="Calibri Light"/>
        </w:rPr>
        <w:t xml:space="preserve"> groupe de travail permettra d’échanger sur les besoins, les envies</w:t>
      </w:r>
      <w:r w:rsidR="008725ED">
        <w:rPr>
          <w:rFonts w:ascii="Calibri Light" w:hAnsi="Calibri Light" w:cs="Calibri Light"/>
        </w:rPr>
        <w:t>,</w:t>
      </w:r>
      <w:r w:rsidRPr="00617B54">
        <w:rPr>
          <w:rFonts w:ascii="Calibri Light" w:hAnsi="Calibri Light" w:cs="Calibri Light"/>
        </w:rPr>
        <w:t xml:space="preserve"> les contraintes liées à la cour et aux différents services qui l’utilise. Un groupe de parents, des enseignantes ainsi que des ATSEM, des personnels du services périscolaire et du centre de loisirs seront conviés.</w:t>
      </w:r>
    </w:p>
    <w:p w14:paraId="5F8DC238" w14:textId="77777777" w:rsidR="00170F36" w:rsidRPr="00617B54" w:rsidRDefault="00170F36" w:rsidP="00170F36">
      <w:pPr>
        <w:jc w:val="both"/>
        <w:rPr>
          <w:rFonts w:ascii="Calibri Light" w:hAnsi="Calibri Light" w:cs="Calibri Light"/>
        </w:rPr>
      </w:pPr>
    </w:p>
    <w:p w14:paraId="770F8C63" w14:textId="77777777" w:rsidR="007B17B0" w:rsidRPr="00617B54" w:rsidRDefault="007B17B0" w:rsidP="007B17B0">
      <w:pPr>
        <w:pStyle w:val="Paragraphedeliste"/>
        <w:numPr>
          <w:ilvl w:val="0"/>
          <w:numId w:val="32"/>
        </w:numPr>
        <w:rPr>
          <w:rFonts w:ascii="Calibri Light" w:hAnsi="Calibri Light" w:cs="Calibri Light"/>
          <w:b/>
        </w:rPr>
      </w:pPr>
      <w:r w:rsidRPr="00617B54">
        <w:rPr>
          <w:rFonts w:ascii="Calibri Light" w:hAnsi="Calibri Light" w:cs="Calibri Light"/>
          <w:b/>
        </w:rPr>
        <w:t>Vie et fonctionnement de l’école</w:t>
      </w:r>
    </w:p>
    <w:p w14:paraId="2A89AD99" w14:textId="77777777" w:rsidR="002D200A" w:rsidRPr="00617B54" w:rsidRDefault="002D200A" w:rsidP="00E30A11">
      <w:pPr>
        <w:jc w:val="both"/>
        <w:rPr>
          <w:rFonts w:ascii="Calibri Light" w:hAnsi="Calibri Light" w:cs="Calibri Light"/>
          <w:color w:val="auto"/>
        </w:rPr>
      </w:pPr>
    </w:p>
    <w:p w14:paraId="7ED59554" w14:textId="77777777" w:rsidR="00C13537" w:rsidRPr="00617B54" w:rsidRDefault="00C13537" w:rsidP="00B56DED">
      <w:pPr>
        <w:jc w:val="both"/>
        <w:rPr>
          <w:rFonts w:ascii="Calibri Light" w:hAnsi="Calibri Light" w:cs="Calibri Light"/>
        </w:rPr>
      </w:pPr>
    </w:p>
    <w:p w14:paraId="724C2677" w14:textId="77777777" w:rsidR="00CC7A84" w:rsidRPr="00617B54" w:rsidRDefault="00CC7A84" w:rsidP="00CC7A84">
      <w:pPr>
        <w:widowControl/>
        <w:numPr>
          <w:ilvl w:val="0"/>
          <w:numId w:val="38"/>
        </w:numPr>
        <w:pBdr>
          <w:top w:val="nil"/>
          <w:left w:val="nil"/>
          <w:bottom w:val="nil"/>
          <w:right w:val="nil"/>
          <w:between w:val="nil"/>
        </w:pBdr>
        <w:suppressAutoHyphens w:val="0"/>
        <w:jc w:val="both"/>
        <w:rPr>
          <w:rFonts w:ascii="Calibri Light" w:hAnsi="Calibri Light" w:cs="Calibri Light"/>
          <w:b/>
        </w:rPr>
      </w:pPr>
      <w:r w:rsidRPr="00617B54">
        <w:rPr>
          <w:rFonts w:ascii="Calibri Light" w:hAnsi="Calibri Light" w:cs="Calibri Light"/>
          <w:b/>
        </w:rPr>
        <w:t>Communication</w:t>
      </w:r>
    </w:p>
    <w:p w14:paraId="57035F73" w14:textId="77777777" w:rsidR="00CC7A84" w:rsidRPr="00617B54" w:rsidRDefault="00CC7A84" w:rsidP="00CC7A84">
      <w:pPr>
        <w:pBdr>
          <w:top w:val="nil"/>
          <w:left w:val="nil"/>
          <w:bottom w:val="nil"/>
          <w:right w:val="nil"/>
          <w:between w:val="nil"/>
        </w:pBdr>
        <w:jc w:val="both"/>
        <w:rPr>
          <w:rFonts w:ascii="Calibri Light" w:hAnsi="Calibri Light" w:cs="Calibri Light"/>
        </w:rPr>
      </w:pPr>
    </w:p>
    <w:p w14:paraId="6E625AAE" w14:textId="6DFA405F" w:rsidR="00CC7A84" w:rsidRPr="00617B54" w:rsidRDefault="00CC7A84" w:rsidP="00CC7A84">
      <w:pPr>
        <w:pBdr>
          <w:top w:val="nil"/>
          <w:left w:val="nil"/>
          <w:bottom w:val="nil"/>
          <w:right w:val="nil"/>
          <w:between w:val="nil"/>
        </w:pBdr>
        <w:jc w:val="both"/>
        <w:rPr>
          <w:rFonts w:ascii="Calibri Light" w:hAnsi="Calibri Light" w:cs="Calibri Light"/>
        </w:rPr>
      </w:pPr>
      <w:r w:rsidRPr="00617B54">
        <w:rPr>
          <w:rFonts w:ascii="Calibri Light" w:hAnsi="Calibri Light" w:cs="Calibri Light"/>
        </w:rPr>
        <w:t>Mme COZIC rappelle qu’il n’y a pas de secrétariat</w:t>
      </w:r>
      <w:r w:rsidR="00E47D2D" w:rsidRPr="00617B54">
        <w:rPr>
          <w:rFonts w:ascii="Calibri Light" w:hAnsi="Calibri Light" w:cs="Calibri Light"/>
        </w:rPr>
        <w:t>.</w:t>
      </w:r>
      <w:r w:rsidRPr="00617B54">
        <w:rPr>
          <w:rFonts w:ascii="Calibri Light" w:hAnsi="Calibri Light" w:cs="Calibri Light"/>
        </w:rPr>
        <w:t xml:space="preserve"> </w:t>
      </w:r>
      <w:r w:rsidR="00E47D2D" w:rsidRPr="00617B54">
        <w:rPr>
          <w:rFonts w:ascii="Calibri Light" w:hAnsi="Calibri Light" w:cs="Calibri Light"/>
        </w:rPr>
        <w:t>L</w:t>
      </w:r>
      <w:r w:rsidRPr="00617B54">
        <w:rPr>
          <w:rFonts w:ascii="Calibri Light" w:hAnsi="Calibri Light" w:cs="Calibri Light"/>
        </w:rPr>
        <w:t xml:space="preserve">a directrice s’occupe des rendez-vous d’inscription, </w:t>
      </w:r>
      <w:r w:rsidR="008725ED">
        <w:rPr>
          <w:rFonts w:ascii="Calibri Light" w:hAnsi="Calibri Light" w:cs="Calibri Light"/>
        </w:rPr>
        <w:t xml:space="preserve">les répartitions des élèves, </w:t>
      </w:r>
      <w:r w:rsidRPr="00617B54">
        <w:rPr>
          <w:rFonts w:ascii="Calibri Light" w:hAnsi="Calibri Light" w:cs="Calibri Light"/>
        </w:rPr>
        <w:t xml:space="preserve">les informations, les absences, les élèves à besoin particulier, les réparations, les appels téléphoniques, les urgences… chaque </w:t>
      </w:r>
      <w:r w:rsidR="00D94197" w:rsidRPr="00617B54">
        <w:rPr>
          <w:rFonts w:ascii="Calibri Light" w:hAnsi="Calibri Light" w:cs="Calibri Light"/>
        </w:rPr>
        <w:t>jeudi</w:t>
      </w:r>
      <w:r w:rsidRPr="00617B54">
        <w:rPr>
          <w:rFonts w:ascii="Calibri Light" w:hAnsi="Calibri Light" w:cs="Calibri Light"/>
        </w:rPr>
        <w:t xml:space="preserve"> et un </w:t>
      </w:r>
      <w:r w:rsidR="00D94197" w:rsidRPr="00617B54">
        <w:rPr>
          <w:rFonts w:ascii="Calibri Light" w:hAnsi="Calibri Light" w:cs="Calibri Light"/>
        </w:rPr>
        <w:t>vendredi</w:t>
      </w:r>
      <w:r w:rsidRPr="00617B54">
        <w:rPr>
          <w:rFonts w:ascii="Calibri Light" w:hAnsi="Calibri Light" w:cs="Calibri Light"/>
        </w:rPr>
        <w:t xml:space="preserve"> sur trois. Les autres jours, Mme COZIC enseigne aux </w:t>
      </w:r>
      <w:r w:rsidR="008725ED">
        <w:rPr>
          <w:rFonts w:ascii="Calibri Light" w:hAnsi="Calibri Light" w:cs="Calibri Light"/>
        </w:rPr>
        <w:t>élèves</w:t>
      </w:r>
      <w:r w:rsidRPr="00617B54">
        <w:rPr>
          <w:rFonts w:ascii="Calibri Light" w:hAnsi="Calibri Light" w:cs="Calibri Light"/>
        </w:rPr>
        <w:t xml:space="preserve"> de sa classe.</w:t>
      </w:r>
      <w:r w:rsidR="004371BE" w:rsidRPr="00617B54">
        <w:rPr>
          <w:rFonts w:ascii="Calibri Light" w:hAnsi="Calibri Light" w:cs="Calibri Light"/>
        </w:rPr>
        <w:t xml:space="preserve"> Il est important de n’appeler l’école qu’en cas d’urgence il faut privilégier la communication </w:t>
      </w:r>
      <w:proofErr w:type="gramStart"/>
      <w:r w:rsidR="004371BE" w:rsidRPr="00617B54">
        <w:rPr>
          <w:rFonts w:ascii="Calibri Light" w:hAnsi="Calibri Light" w:cs="Calibri Light"/>
        </w:rPr>
        <w:t>via</w:t>
      </w:r>
      <w:r w:rsidRPr="00617B54">
        <w:rPr>
          <w:rFonts w:ascii="Calibri Light" w:hAnsi="Calibri Light" w:cs="Calibri Light"/>
        </w:rPr>
        <w:t>:</w:t>
      </w:r>
      <w:proofErr w:type="gramEnd"/>
    </w:p>
    <w:p w14:paraId="6ED5DDB4" w14:textId="5EA1533E" w:rsidR="00D94197" w:rsidRDefault="00D94197" w:rsidP="00D94197">
      <w:pPr>
        <w:pStyle w:val="Paragraphedeliste"/>
        <w:numPr>
          <w:ilvl w:val="0"/>
          <w:numId w:val="37"/>
        </w:numPr>
        <w:pBdr>
          <w:top w:val="nil"/>
          <w:left w:val="nil"/>
          <w:bottom w:val="nil"/>
          <w:right w:val="nil"/>
          <w:between w:val="nil"/>
        </w:pBdr>
        <w:jc w:val="both"/>
        <w:rPr>
          <w:rFonts w:ascii="Calibri Light" w:hAnsi="Calibri Light" w:cs="Calibri Light"/>
        </w:rPr>
      </w:pPr>
      <w:r w:rsidRPr="00617B54">
        <w:rPr>
          <w:rFonts w:ascii="Calibri Light" w:hAnsi="Calibri Light" w:cs="Calibri Light"/>
        </w:rPr>
        <w:t>EDUCART</w:t>
      </w:r>
      <w:r w:rsidR="004371BE" w:rsidRPr="00617B54">
        <w:rPr>
          <w:rFonts w:ascii="Calibri Light" w:hAnsi="Calibri Light" w:cs="Calibri Light"/>
        </w:rPr>
        <w:t>A</w:t>
      </w:r>
      <w:r w:rsidRPr="00617B54">
        <w:rPr>
          <w:rFonts w:ascii="Calibri Light" w:hAnsi="Calibri Light" w:cs="Calibri Light"/>
        </w:rPr>
        <w:t>BLE</w:t>
      </w:r>
    </w:p>
    <w:p w14:paraId="59E507E6" w14:textId="222C561B" w:rsidR="008725ED" w:rsidRDefault="008725ED" w:rsidP="00D94197">
      <w:pPr>
        <w:pStyle w:val="Paragraphedeliste"/>
        <w:numPr>
          <w:ilvl w:val="0"/>
          <w:numId w:val="37"/>
        </w:numPr>
        <w:pBdr>
          <w:top w:val="nil"/>
          <w:left w:val="nil"/>
          <w:bottom w:val="nil"/>
          <w:right w:val="nil"/>
          <w:between w:val="nil"/>
        </w:pBdr>
        <w:jc w:val="both"/>
        <w:rPr>
          <w:rFonts w:ascii="Calibri Light" w:hAnsi="Calibri Light" w:cs="Calibri Light"/>
        </w:rPr>
      </w:pPr>
      <w:r>
        <w:rPr>
          <w:rFonts w:ascii="Calibri Light" w:hAnsi="Calibri Light" w:cs="Calibri Light"/>
        </w:rPr>
        <w:t xml:space="preserve">L’adresse </w:t>
      </w:r>
      <w:proofErr w:type="gramStart"/>
      <w:r>
        <w:rPr>
          <w:rFonts w:ascii="Calibri Light" w:hAnsi="Calibri Light" w:cs="Calibri Light"/>
        </w:rPr>
        <w:t>mail</w:t>
      </w:r>
      <w:proofErr w:type="gramEnd"/>
      <w:r>
        <w:rPr>
          <w:rFonts w:ascii="Calibri Light" w:hAnsi="Calibri Light" w:cs="Calibri Light"/>
        </w:rPr>
        <w:t xml:space="preserve"> de l’école : </w:t>
      </w:r>
      <w:hyperlink r:id="rId8" w:history="1">
        <w:r w:rsidRPr="00C941D7">
          <w:rPr>
            <w:rStyle w:val="Lienhypertexte"/>
            <w:rFonts w:ascii="Calibri Light" w:hAnsi="Calibri Light" w:cs="Calibri Light"/>
          </w:rPr>
          <w:t>ecole.0351873w@ac-rennes.fr</w:t>
        </w:r>
      </w:hyperlink>
      <w:r>
        <w:rPr>
          <w:rFonts w:ascii="Calibri Light" w:hAnsi="Calibri Light" w:cs="Calibri Light"/>
        </w:rPr>
        <w:t xml:space="preserve"> </w:t>
      </w:r>
    </w:p>
    <w:p w14:paraId="4E3DBD65" w14:textId="10505C42" w:rsidR="00CC7A84" w:rsidRPr="00617B54" w:rsidRDefault="008725ED" w:rsidP="008725ED">
      <w:pPr>
        <w:pBdr>
          <w:top w:val="nil"/>
          <w:left w:val="nil"/>
          <w:bottom w:val="nil"/>
          <w:right w:val="nil"/>
          <w:between w:val="nil"/>
        </w:pBdr>
        <w:jc w:val="both"/>
        <w:rPr>
          <w:rFonts w:ascii="Calibri Light" w:hAnsi="Calibri Light" w:cs="Calibri Light"/>
        </w:rPr>
      </w:pPr>
      <w:r>
        <w:rPr>
          <w:rFonts w:ascii="Calibri Light" w:hAnsi="Calibri Light" w:cs="Calibri Light"/>
        </w:rPr>
        <w:t>Vous pouvez également retrouver des information sur le s</w:t>
      </w:r>
      <w:r w:rsidR="00CC7A84" w:rsidRPr="00617B54">
        <w:rPr>
          <w:rFonts w:ascii="Calibri Light" w:hAnsi="Calibri Light" w:cs="Calibri Light"/>
        </w:rPr>
        <w:t xml:space="preserve">ite de </w:t>
      </w:r>
      <w:proofErr w:type="gramStart"/>
      <w:r w:rsidR="00CC7A84" w:rsidRPr="00617B54">
        <w:rPr>
          <w:rFonts w:ascii="Calibri Light" w:hAnsi="Calibri Light" w:cs="Calibri Light"/>
        </w:rPr>
        <w:t>l’école:</w:t>
      </w:r>
      <w:proofErr w:type="gramEnd"/>
      <w:r w:rsidR="00CC7A84" w:rsidRPr="00617B54">
        <w:rPr>
          <w:rFonts w:ascii="Calibri Light" w:hAnsi="Calibri Light" w:cs="Calibri Light"/>
        </w:rPr>
        <w:t xml:space="preserve"> </w:t>
      </w:r>
      <w:hyperlink r:id="rId9">
        <w:r w:rsidR="00CC7A84" w:rsidRPr="00617B54">
          <w:rPr>
            <w:rFonts w:ascii="Calibri Light" w:hAnsi="Calibri Light" w:cs="Calibri Light"/>
            <w:color w:val="0563C1"/>
            <w:u w:val="single"/>
          </w:rPr>
          <w:t>https://ecole-maternelle-lesgrainsdorge-orgeres.ac-rennes.fr</w:t>
        </w:r>
      </w:hyperlink>
    </w:p>
    <w:p w14:paraId="7ED39925" w14:textId="41CEB64C" w:rsidR="00CC7A84" w:rsidRPr="00617B54" w:rsidRDefault="008725ED" w:rsidP="008725ED">
      <w:pPr>
        <w:widowControl/>
        <w:pBdr>
          <w:top w:val="nil"/>
          <w:left w:val="nil"/>
          <w:bottom w:val="nil"/>
          <w:right w:val="nil"/>
          <w:between w:val="nil"/>
        </w:pBdr>
        <w:suppressAutoHyphens w:val="0"/>
        <w:jc w:val="both"/>
        <w:rPr>
          <w:rFonts w:ascii="Calibri Light" w:hAnsi="Calibri Light" w:cs="Calibri Light"/>
        </w:rPr>
      </w:pPr>
      <w:r>
        <w:rPr>
          <w:rFonts w:ascii="Calibri Light" w:hAnsi="Calibri Light" w:cs="Calibri Light"/>
        </w:rPr>
        <w:t xml:space="preserve"> Ou d</w:t>
      </w:r>
      <w:r w:rsidR="00CC7A84" w:rsidRPr="00617B54">
        <w:rPr>
          <w:rFonts w:ascii="Calibri Light" w:hAnsi="Calibri Light" w:cs="Calibri Light"/>
        </w:rPr>
        <w:t>emande</w:t>
      </w:r>
      <w:r>
        <w:rPr>
          <w:rFonts w:ascii="Calibri Light" w:hAnsi="Calibri Light" w:cs="Calibri Light"/>
        </w:rPr>
        <w:t>r un</w:t>
      </w:r>
      <w:r w:rsidR="00CC7A84" w:rsidRPr="00617B54">
        <w:rPr>
          <w:rFonts w:ascii="Calibri Light" w:hAnsi="Calibri Light" w:cs="Calibri Light"/>
        </w:rPr>
        <w:t xml:space="preserve"> rendez-vous</w:t>
      </w:r>
      <w:r>
        <w:rPr>
          <w:rFonts w:ascii="Calibri Light" w:hAnsi="Calibri Light" w:cs="Calibri Light"/>
        </w:rPr>
        <w:t>.</w:t>
      </w:r>
    </w:p>
    <w:p w14:paraId="0A810F77" w14:textId="77777777" w:rsidR="00CC7A84" w:rsidRPr="00617B54" w:rsidRDefault="00CC7A84" w:rsidP="00CC7A84">
      <w:pPr>
        <w:jc w:val="both"/>
        <w:rPr>
          <w:rFonts w:ascii="Calibri Light" w:hAnsi="Calibri Light" w:cs="Calibri Light"/>
        </w:rPr>
      </w:pPr>
    </w:p>
    <w:p w14:paraId="376F4E10" w14:textId="0909EC91" w:rsidR="00CC7A84" w:rsidRPr="00617B54" w:rsidRDefault="00CC7A84" w:rsidP="004371BE">
      <w:pPr>
        <w:widowControl/>
        <w:numPr>
          <w:ilvl w:val="0"/>
          <w:numId w:val="38"/>
        </w:numPr>
        <w:pBdr>
          <w:top w:val="nil"/>
          <w:left w:val="nil"/>
          <w:bottom w:val="nil"/>
          <w:right w:val="nil"/>
          <w:between w:val="nil"/>
        </w:pBdr>
        <w:suppressAutoHyphens w:val="0"/>
        <w:jc w:val="both"/>
        <w:rPr>
          <w:rFonts w:ascii="Calibri Light" w:hAnsi="Calibri Light" w:cs="Calibri Light"/>
        </w:rPr>
      </w:pPr>
      <w:r w:rsidRPr="00617B54">
        <w:rPr>
          <w:rFonts w:ascii="Calibri Light" w:hAnsi="Calibri Light" w:cs="Calibri Light"/>
          <w:b/>
        </w:rPr>
        <w:t>A</w:t>
      </w:r>
      <w:r w:rsidR="004371BE" w:rsidRPr="00617B54">
        <w:rPr>
          <w:rFonts w:ascii="Calibri Light" w:hAnsi="Calibri Light" w:cs="Calibri Light"/>
          <w:b/>
        </w:rPr>
        <w:t>TSEM</w:t>
      </w:r>
    </w:p>
    <w:p w14:paraId="44128B76" w14:textId="77777777" w:rsidR="00CC7A84" w:rsidRPr="00617B54" w:rsidRDefault="00CC7A84" w:rsidP="00CC7A84">
      <w:pPr>
        <w:jc w:val="both"/>
        <w:rPr>
          <w:rFonts w:ascii="Calibri Light" w:hAnsi="Calibri Light" w:cs="Calibri Light"/>
        </w:rPr>
      </w:pPr>
    </w:p>
    <w:p w14:paraId="561916DD" w14:textId="15A63C8A" w:rsidR="00CC7A84" w:rsidRPr="00617B54" w:rsidRDefault="00CC7A84" w:rsidP="009D4719">
      <w:pPr>
        <w:jc w:val="both"/>
        <w:rPr>
          <w:rFonts w:ascii="Calibri Light" w:hAnsi="Calibri Light" w:cs="Calibri Light"/>
        </w:rPr>
      </w:pPr>
      <w:r w:rsidRPr="00617B54">
        <w:rPr>
          <w:rFonts w:ascii="Calibri Light" w:hAnsi="Calibri Light" w:cs="Calibri Light"/>
        </w:rPr>
        <w:t xml:space="preserve">ATSEM : </w:t>
      </w:r>
      <w:r w:rsidR="009D4719" w:rsidRPr="00617B54">
        <w:rPr>
          <w:rFonts w:ascii="Calibri Light" w:hAnsi="Calibri Light" w:cs="Calibri Light"/>
        </w:rPr>
        <w:t xml:space="preserve">il y a </w:t>
      </w:r>
      <w:r w:rsidR="00D94197" w:rsidRPr="00617B54">
        <w:rPr>
          <w:rFonts w:ascii="Calibri Light" w:hAnsi="Calibri Light" w:cs="Calibri Light"/>
        </w:rPr>
        <w:t xml:space="preserve">8 </w:t>
      </w:r>
      <w:proofErr w:type="spellStart"/>
      <w:r w:rsidR="00D94197" w:rsidRPr="00617B54">
        <w:rPr>
          <w:rFonts w:ascii="Calibri Light" w:hAnsi="Calibri Light" w:cs="Calibri Light"/>
        </w:rPr>
        <w:t>atsem</w:t>
      </w:r>
      <w:proofErr w:type="spellEnd"/>
      <w:r w:rsidR="004371BE" w:rsidRPr="00617B54">
        <w:rPr>
          <w:rFonts w:ascii="Calibri Light" w:hAnsi="Calibri Light" w:cs="Calibri Light"/>
        </w:rPr>
        <w:t>,</w:t>
      </w:r>
      <w:r w:rsidR="00D94197" w:rsidRPr="00617B54">
        <w:rPr>
          <w:rFonts w:ascii="Calibri Light" w:hAnsi="Calibri Light" w:cs="Calibri Light"/>
        </w:rPr>
        <w:t xml:space="preserve"> et comme au début du mandat de M Cochaud </w:t>
      </w:r>
      <w:r w:rsidR="009D4719" w:rsidRPr="00617B54">
        <w:rPr>
          <w:rFonts w:ascii="Calibri Light" w:hAnsi="Calibri Light" w:cs="Calibri Light"/>
        </w:rPr>
        <w:t xml:space="preserve">1 </w:t>
      </w:r>
      <w:proofErr w:type="spellStart"/>
      <w:r w:rsidR="009D4719" w:rsidRPr="00617B54">
        <w:rPr>
          <w:rFonts w:ascii="Calibri Light" w:hAnsi="Calibri Light" w:cs="Calibri Light"/>
        </w:rPr>
        <w:t>atsem</w:t>
      </w:r>
      <w:proofErr w:type="spellEnd"/>
      <w:r w:rsidR="00D94197" w:rsidRPr="00617B54">
        <w:rPr>
          <w:rFonts w:ascii="Calibri Light" w:hAnsi="Calibri Light" w:cs="Calibri Light"/>
        </w:rPr>
        <w:t xml:space="preserve"> est en p</w:t>
      </w:r>
      <w:r w:rsidR="004371BE" w:rsidRPr="00617B54">
        <w:rPr>
          <w:rFonts w:ascii="Calibri Light" w:hAnsi="Calibri Light" w:cs="Calibri Light"/>
        </w:rPr>
        <w:t>au</w:t>
      </w:r>
      <w:r w:rsidR="00D94197" w:rsidRPr="00617B54">
        <w:rPr>
          <w:rFonts w:ascii="Calibri Light" w:hAnsi="Calibri Light" w:cs="Calibri Light"/>
        </w:rPr>
        <w:t xml:space="preserve">se sur le temps </w:t>
      </w:r>
      <w:r w:rsidR="00D94197" w:rsidRPr="00617B54">
        <w:rPr>
          <w:rFonts w:ascii="Calibri Light" w:hAnsi="Calibri Light" w:cs="Calibri Light"/>
        </w:rPr>
        <w:lastRenderedPageBreak/>
        <w:t xml:space="preserve">scolaire (de 13h45 à 14h20). 4 autres </w:t>
      </w:r>
      <w:proofErr w:type="spellStart"/>
      <w:r w:rsidR="008725ED">
        <w:rPr>
          <w:rFonts w:ascii="Calibri Light" w:hAnsi="Calibri Light" w:cs="Calibri Light"/>
        </w:rPr>
        <w:t>a</w:t>
      </w:r>
      <w:r w:rsidR="00D94197" w:rsidRPr="00617B54">
        <w:rPr>
          <w:rFonts w:ascii="Calibri Light" w:hAnsi="Calibri Light" w:cs="Calibri Light"/>
        </w:rPr>
        <w:t>tsem</w:t>
      </w:r>
      <w:proofErr w:type="spellEnd"/>
      <w:r w:rsidR="00D94197" w:rsidRPr="00617B54">
        <w:rPr>
          <w:rFonts w:ascii="Calibri Light" w:hAnsi="Calibri Light" w:cs="Calibri Light"/>
        </w:rPr>
        <w:t xml:space="preserve"> sont en pause sur le temps scolaire de 13h35 à 13h45</w:t>
      </w:r>
      <w:r w:rsidR="009D4719" w:rsidRPr="00617B54">
        <w:rPr>
          <w:rFonts w:ascii="Calibri Light" w:hAnsi="Calibri Light" w:cs="Calibri Light"/>
        </w:rPr>
        <w:t>.</w:t>
      </w:r>
      <w:r w:rsidR="00D94197" w:rsidRPr="00617B54">
        <w:rPr>
          <w:rFonts w:ascii="Calibri Light" w:hAnsi="Calibri Light" w:cs="Calibri Light"/>
        </w:rPr>
        <w:t xml:space="preserve"> Les </w:t>
      </w:r>
      <w:proofErr w:type="spellStart"/>
      <w:r w:rsidR="00D94197" w:rsidRPr="00617B54">
        <w:rPr>
          <w:rFonts w:ascii="Calibri Light" w:hAnsi="Calibri Light" w:cs="Calibri Light"/>
        </w:rPr>
        <w:t>atsem</w:t>
      </w:r>
      <w:proofErr w:type="spellEnd"/>
      <w:r w:rsidR="00D94197" w:rsidRPr="00617B54">
        <w:rPr>
          <w:rFonts w:ascii="Calibri Light" w:hAnsi="Calibri Light" w:cs="Calibri Light"/>
        </w:rPr>
        <w:t xml:space="preserve"> ne sont pas remplacées en cas d’absence avant 3 jours consécutifs même en cas de formation prévue. Des heures de réunions sur le temps scolaire ont été mises en </w:t>
      </w:r>
      <w:r w:rsidR="00A03ACB" w:rsidRPr="00617B54">
        <w:rPr>
          <w:rFonts w:ascii="Calibri Light" w:hAnsi="Calibri Light" w:cs="Calibri Light"/>
        </w:rPr>
        <w:t>place également</w:t>
      </w:r>
      <w:r w:rsidR="00D94197" w:rsidRPr="00617B54">
        <w:rPr>
          <w:rFonts w:ascii="Calibri Light" w:hAnsi="Calibri Light" w:cs="Calibri Light"/>
        </w:rPr>
        <w:t>. Ces heur</w:t>
      </w:r>
      <w:r w:rsidR="00A03ACB" w:rsidRPr="00617B54">
        <w:rPr>
          <w:rFonts w:ascii="Calibri Light" w:hAnsi="Calibri Light" w:cs="Calibri Light"/>
        </w:rPr>
        <w:t>e</w:t>
      </w:r>
      <w:r w:rsidR="00D94197" w:rsidRPr="00617B54">
        <w:rPr>
          <w:rFonts w:ascii="Calibri Light" w:hAnsi="Calibri Light" w:cs="Calibri Light"/>
        </w:rPr>
        <w:t xml:space="preserve">s ne pourront plus avoir lieu avec l’équipe complète après le déménagement puisqu’il y a obligation d’avoir au moins une </w:t>
      </w:r>
      <w:proofErr w:type="spellStart"/>
      <w:r w:rsidR="00D94197" w:rsidRPr="00617B54">
        <w:rPr>
          <w:rFonts w:ascii="Calibri Light" w:hAnsi="Calibri Light" w:cs="Calibri Light"/>
        </w:rPr>
        <w:t>atsem</w:t>
      </w:r>
      <w:proofErr w:type="spellEnd"/>
      <w:r w:rsidR="00D94197" w:rsidRPr="00617B54">
        <w:rPr>
          <w:rFonts w:ascii="Calibri Light" w:hAnsi="Calibri Light" w:cs="Calibri Light"/>
        </w:rPr>
        <w:t xml:space="preserve"> sur le </w:t>
      </w:r>
      <w:r w:rsidR="00A03ACB" w:rsidRPr="00617B54">
        <w:rPr>
          <w:rFonts w:ascii="Calibri Light" w:hAnsi="Calibri Light" w:cs="Calibri Light"/>
        </w:rPr>
        <w:t>bâtiment</w:t>
      </w:r>
      <w:r w:rsidR="00D94197" w:rsidRPr="00617B54">
        <w:rPr>
          <w:rFonts w:ascii="Calibri Light" w:hAnsi="Calibri Light" w:cs="Calibri Light"/>
        </w:rPr>
        <w:t xml:space="preserve">. Il a été évoqué qu’au vu de la baisse d’effectif une </w:t>
      </w:r>
      <w:proofErr w:type="spellStart"/>
      <w:r w:rsidR="00D94197" w:rsidRPr="00617B54">
        <w:rPr>
          <w:rFonts w:ascii="Calibri Light" w:hAnsi="Calibri Light" w:cs="Calibri Light"/>
        </w:rPr>
        <w:t>atsem</w:t>
      </w:r>
      <w:proofErr w:type="spellEnd"/>
      <w:r w:rsidR="00D94197" w:rsidRPr="00617B54">
        <w:rPr>
          <w:rFonts w:ascii="Calibri Light" w:hAnsi="Calibri Light" w:cs="Calibri Light"/>
        </w:rPr>
        <w:t xml:space="preserve"> ne serait pas renouvelée même si les 8</w:t>
      </w:r>
      <w:r w:rsidR="00170F36" w:rsidRPr="00617B54">
        <w:rPr>
          <w:rFonts w:ascii="Calibri Light" w:hAnsi="Calibri Light" w:cs="Calibri Light"/>
        </w:rPr>
        <w:t xml:space="preserve"> </w:t>
      </w:r>
      <w:r w:rsidR="00D94197" w:rsidRPr="00617B54">
        <w:rPr>
          <w:rFonts w:ascii="Calibri Light" w:hAnsi="Calibri Light" w:cs="Calibri Light"/>
        </w:rPr>
        <w:t xml:space="preserve">classes étaient maintenue, quand est-il M. </w:t>
      </w:r>
      <w:proofErr w:type="spellStart"/>
      <w:r w:rsidR="00D94197" w:rsidRPr="00617B54">
        <w:rPr>
          <w:rFonts w:ascii="Calibri Light" w:hAnsi="Calibri Light" w:cs="Calibri Light"/>
        </w:rPr>
        <w:t>Gourié</w:t>
      </w:r>
      <w:proofErr w:type="spellEnd"/>
      <w:r w:rsidR="00D94197" w:rsidRPr="00617B54">
        <w:rPr>
          <w:rFonts w:ascii="Calibri Light" w:hAnsi="Calibri Light" w:cs="Calibri Light"/>
        </w:rPr>
        <w:t> ?</w:t>
      </w:r>
    </w:p>
    <w:p w14:paraId="0BD1442B" w14:textId="77777777" w:rsidR="0054447C" w:rsidRPr="00617B54" w:rsidRDefault="0054447C" w:rsidP="009D4719">
      <w:pPr>
        <w:jc w:val="both"/>
        <w:rPr>
          <w:rFonts w:ascii="Calibri Light" w:hAnsi="Calibri Light" w:cs="Calibri Light"/>
        </w:rPr>
      </w:pPr>
    </w:p>
    <w:p w14:paraId="4D4A0BA1" w14:textId="25406952" w:rsidR="0054447C" w:rsidRPr="00617B54" w:rsidRDefault="0054447C" w:rsidP="009D4719">
      <w:pPr>
        <w:jc w:val="both"/>
        <w:rPr>
          <w:rFonts w:ascii="Calibri Light" w:hAnsi="Calibri Light" w:cs="Calibri Light"/>
        </w:rPr>
      </w:pPr>
      <w:r w:rsidRPr="008725ED">
        <w:rPr>
          <w:rFonts w:ascii="Calibri Light" w:hAnsi="Calibri Light" w:cs="Calibri Light"/>
          <w:i/>
          <w:iCs/>
          <w:u w:val="single"/>
        </w:rPr>
        <w:t xml:space="preserve">M. </w:t>
      </w:r>
      <w:proofErr w:type="spellStart"/>
      <w:r w:rsidRPr="008725ED">
        <w:rPr>
          <w:rFonts w:ascii="Calibri Light" w:hAnsi="Calibri Light" w:cs="Calibri Light"/>
          <w:i/>
          <w:iCs/>
          <w:u w:val="single"/>
        </w:rPr>
        <w:t>Gourié</w:t>
      </w:r>
      <w:proofErr w:type="spellEnd"/>
      <w:r w:rsidRPr="00617B54">
        <w:rPr>
          <w:rFonts w:ascii="Calibri Light" w:hAnsi="Calibri Light" w:cs="Calibri Light"/>
        </w:rPr>
        <w:t> : concernant le nombre d’ATSEM sauf décision du conseil municipal (commission finance) nous mettons dans chaque classe une ATSEM. Cela pourra être</w:t>
      </w:r>
      <w:r w:rsidR="0029543D" w:rsidRPr="00617B54">
        <w:rPr>
          <w:rFonts w:ascii="Calibri Light" w:hAnsi="Calibri Light" w:cs="Calibri Light"/>
        </w:rPr>
        <w:t xml:space="preserve"> 2 ATSEM sur une classe en demi-poste comme nous avions déjà fait.</w:t>
      </w:r>
    </w:p>
    <w:p w14:paraId="30A59956" w14:textId="04444FB9" w:rsidR="00CC7A84" w:rsidRPr="00617B54" w:rsidRDefault="0029543D" w:rsidP="00CC7A84">
      <w:pPr>
        <w:jc w:val="both"/>
        <w:rPr>
          <w:rFonts w:ascii="Calibri Light" w:hAnsi="Calibri Light" w:cs="Calibri Light"/>
        </w:rPr>
      </w:pPr>
      <w:r w:rsidRPr="00617B54">
        <w:rPr>
          <w:rFonts w:ascii="Calibri Light" w:hAnsi="Calibri Light" w:cs="Calibri Light"/>
        </w:rPr>
        <w:t>Pour les décisions concernant les ATSEM c’est une commission qui vote la CST avec différent représentant.</w:t>
      </w:r>
    </w:p>
    <w:p w14:paraId="31495FF4" w14:textId="1BABB341" w:rsidR="0029543D" w:rsidRPr="00617B54" w:rsidRDefault="0029543D" w:rsidP="00CC7A84">
      <w:pPr>
        <w:jc w:val="both"/>
        <w:rPr>
          <w:rFonts w:ascii="Calibri Light" w:hAnsi="Calibri Light" w:cs="Calibri Light"/>
        </w:rPr>
      </w:pPr>
      <w:r w:rsidRPr="00617B54">
        <w:rPr>
          <w:rFonts w:ascii="Calibri Light" w:hAnsi="Calibri Light" w:cs="Calibri Light"/>
        </w:rPr>
        <w:t>Mme Cozic interroge pour les changements d’horaires ? Parce que pour les changements des horaires des ATSEM j’ai été prévenu le lundi matin pour le lundi.</w:t>
      </w:r>
    </w:p>
    <w:p w14:paraId="52442CE5" w14:textId="2472C5E6" w:rsidR="0029543D" w:rsidRPr="00617B54" w:rsidRDefault="0029543D" w:rsidP="00CC7A84">
      <w:pPr>
        <w:jc w:val="both"/>
        <w:rPr>
          <w:rFonts w:ascii="Calibri Light" w:hAnsi="Calibri Light" w:cs="Calibri Light"/>
        </w:rPr>
      </w:pPr>
      <w:r w:rsidRPr="00617B54">
        <w:rPr>
          <w:rFonts w:ascii="Calibri Light" w:hAnsi="Calibri Light" w:cs="Calibri Light"/>
        </w:rPr>
        <w:t xml:space="preserve">M. </w:t>
      </w:r>
      <w:proofErr w:type="spellStart"/>
      <w:r w:rsidRPr="00617B54">
        <w:rPr>
          <w:rFonts w:ascii="Calibri Light" w:hAnsi="Calibri Light" w:cs="Calibri Light"/>
        </w:rPr>
        <w:t>Gourié</w:t>
      </w:r>
      <w:proofErr w:type="spellEnd"/>
      <w:r w:rsidRPr="00617B54">
        <w:rPr>
          <w:rFonts w:ascii="Calibri Light" w:hAnsi="Calibri Light" w:cs="Calibri Light"/>
        </w:rPr>
        <w:t> : non pas pour les chang</w:t>
      </w:r>
      <w:r w:rsidR="00AA0671" w:rsidRPr="00617B54">
        <w:rPr>
          <w:rFonts w:ascii="Calibri Light" w:hAnsi="Calibri Light" w:cs="Calibri Light"/>
        </w:rPr>
        <w:t>ements d’horaire.  Mais ce sont eux qui votent pour les temps d’attente de remplacement.</w:t>
      </w:r>
    </w:p>
    <w:p w14:paraId="5067DEA5" w14:textId="77777777" w:rsidR="006A1CAE" w:rsidRPr="00617B54" w:rsidRDefault="006A1CAE" w:rsidP="00AA0671">
      <w:pPr>
        <w:jc w:val="both"/>
        <w:rPr>
          <w:rFonts w:ascii="Calibri Light" w:hAnsi="Calibri Light" w:cs="Calibri Light"/>
          <w:b/>
        </w:rPr>
      </w:pPr>
    </w:p>
    <w:p w14:paraId="32D9B8D4" w14:textId="090EB569" w:rsidR="00AA0671" w:rsidRPr="00617B54" w:rsidRDefault="006A1CAE" w:rsidP="00AA0671">
      <w:pPr>
        <w:jc w:val="both"/>
        <w:rPr>
          <w:rFonts w:ascii="Calibri Light" w:hAnsi="Calibri Light" w:cs="Calibri Light"/>
          <w:b/>
          <w:bCs/>
        </w:rPr>
      </w:pPr>
      <w:r w:rsidRPr="00617B54">
        <w:rPr>
          <w:rFonts w:ascii="Calibri Light" w:hAnsi="Calibri Light" w:cs="Calibri Light"/>
          <w:b/>
        </w:rPr>
        <w:t xml:space="preserve">3. </w:t>
      </w:r>
      <w:r w:rsidR="00AA0671" w:rsidRPr="00617B54">
        <w:rPr>
          <w:rFonts w:ascii="Calibri Light" w:hAnsi="Calibri Light" w:cs="Calibri Light"/>
          <w:b/>
          <w:bCs/>
          <w:u w:val="single"/>
        </w:rPr>
        <w:t>Activités scolaires</w:t>
      </w:r>
      <w:r w:rsidR="00AA0671" w:rsidRPr="00617B54">
        <w:rPr>
          <w:rFonts w:ascii="Calibri Light" w:hAnsi="Calibri Light" w:cs="Calibri Light"/>
          <w:b/>
          <w:bCs/>
        </w:rPr>
        <w:t xml:space="preserve"> : </w:t>
      </w:r>
    </w:p>
    <w:p w14:paraId="0864A67B" w14:textId="256D47C3" w:rsidR="00AA0671" w:rsidRPr="00617B54" w:rsidRDefault="00AA0671" w:rsidP="008725ED">
      <w:pPr>
        <w:ind w:left="360"/>
        <w:jc w:val="both"/>
        <w:rPr>
          <w:rFonts w:ascii="Calibri Light" w:hAnsi="Calibri Light" w:cs="Calibri Light"/>
          <w:color w:val="auto"/>
        </w:rPr>
      </w:pPr>
      <w:r w:rsidRPr="00617B54">
        <w:rPr>
          <w:rFonts w:ascii="Calibri Light" w:hAnsi="Calibri Light" w:cs="Calibri Light"/>
          <w:b/>
          <w:color w:val="auto"/>
        </w:rPr>
        <w:t xml:space="preserve">-      La médiathèque municipale </w:t>
      </w:r>
      <w:r w:rsidRPr="00617B54">
        <w:rPr>
          <w:rFonts w:ascii="Calibri Light" w:hAnsi="Calibri Light" w:cs="Calibri Light"/>
          <w:color w:val="auto"/>
        </w:rPr>
        <w:t>les élèves se rendront de manière régulière à la médiathèque avec l’intervention de la bibliothécaire qui propose une lecture aux enfants. Il y a plein de projets mis en place tout au long de l’année, l’accessibilité est souvent gratuite. Les enseignantes invitent fortement à aller sur le lieu de la médiathèque pour voir et participer aux différentes manifestations organisées par Aurélia Lé, Manon Richard et Charlotte Rouault.</w:t>
      </w:r>
    </w:p>
    <w:p w14:paraId="18536D51" w14:textId="6B7385FF" w:rsidR="00AA0671" w:rsidRPr="00617B54" w:rsidRDefault="00AA0671" w:rsidP="00AA0671">
      <w:pPr>
        <w:ind w:left="360"/>
        <w:jc w:val="both"/>
        <w:rPr>
          <w:rFonts w:ascii="Calibri Light" w:hAnsi="Calibri Light" w:cs="Calibri Light"/>
          <w:color w:val="auto"/>
        </w:rPr>
      </w:pPr>
      <w:r w:rsidRPr="00617B54">
        <w:rPr>
          <w:rFonts w:ascii="Calibri Light" w:hAnsi="Calibri Light" w:cs="Calibri Light"/>
          <w:b/>
          <w:color w:val="auto"/>
        </w:rPr>
        <w:t>- Prix bulle de lecture :</w:t>
      </w:r>
      <w:r w:rsidRPr="00617B54">
        <w:rPr>
          <w:rFonts w:ascii="Calibri Light" w:hAnsi="Calibri Light" w:cs="Calibri Light"/>
          <w:color w:val="auto"/>
        </w:rPr>
        <w:t xml:space="preserve"> élection d’un livre préféré selon une sélection avec une intervention d’Aurélia Lé qui vient faire une présentation aux élèves.</w:t>
      </w:r>
      <w:r w:rsidR="0058199B" w:rsidRPr="00617B54">
        <w:rPr>
          <w:rFonts w:ascii="Calibri Light" w:hAnsi="Calibri Light" w:cs="Calibri Light"/>
          <w:color w:val="auto"/>
        </w:rPr>
        <w:t xml:space="preserve"> Il existe une sélection adulte….</w:t>
      </w:r>
    </w:p>
    <w:p w14:paraId="53956B7B" w14:textId="4CEE4616" w:rsidR="00AA0671" w:rsidRPr="00617B54" w:rsidRDefault="00AA0671" w:rsidP="00AA0671">
      <w:pPr>
        <w:ind w:left="360"/>
        <w:jc w:val="both"/>
        <w:rPr>
          <w:rFonts w:ascii="Calibri Light" w:hAnsi="Calibri Light" w:cs="Calibri Light"/>
          <w:bCs/>
          <w:color w:val="auto"/>
        </w:rPr>
      </w:pPr>
      <w:r w:rsidRPr="00617B54">
        <w:rPr>
          <w:rFonts w:ascii="Calibri Light" w:hAnsi="Calibri Light" w:cs="Calibri Light"/>
          <w:b/>
          <w:color w:val="auto"/>
        </w:rPr>
        <w:t xml:space="preserve">-  rencontre sportive dans le cadre de l’USEP : </w:t>
      </w:r>
      <w:r w:rsidRPr="00617B54">
        <w:rPr>
          <w:rFonts w:ascii="Calibri Light" w:hAnsi="Calibri Light" w:cs="Calibri Light"/>
          <w:bCs/>
          <w:color w:val="auto"/>
        </w:rPr>
        <w:t>gym et jeux de lutte, randonnées et randonnées contées, les 3 B : balles, ballons, boules</w:t>
      </w:r>
      <w:r w:rsidR="006A1CAE" w:rsidRPr="00617B54">
        <w:rPr>
          <w:rFonts w:ascii="Calibri Light" w:hAnsi="Calibri Light" w:cs="Calibri Light"/>
          <w:bCs/>
          <w:color w:val="auto"/>
        </w:rPr>
        <w:t>, cirque, athlétisme, bal breton et cross solidaire sont les différentes manifestations auxquelles nous participons.</w:t>
      </w:r>
    </w:p>
    <w:p w14:paraId="26492A39" w14:textId="456F3FAD" w:rsidR="00AA0671" w:rsidRPr="00617B54" w:rsidRDefault="00AA0671" w:rsidP="00AA0671">
      <w:pPr>
        <w:ind w:left="360"/>
        <w:jc w:val="both"/>
        <w:rPr>
          <w:rFonts w:ascii="Calibri Light" w:hAnsi="Calibri Light" w:cs="Calibri Light"/>
          <w:color w:val="auto"/>
        </w:rPr>
      </w:pPr>
      <w:r w:rsidRPr="00617B54">
        <w:rPr>
          <w:rFonts w:ascii="Calibri Light" w:hAnsi="Calibri Light" w:cs="Calibri Light"/>
          <w:b/>
          <w:color w:val="auto"/>
        </w:rPr>
        <w:t>- Information portes ouvertes :</w:t>
      </w:r>
      <w:r w:rsidRPr="00617B54">
        <w:rPr>
          <w:rFonts w:ascii="Calibri Light" w:hAnsi="Calibri Light" w:cs="Calibri Light"/>
          <w:color w:val="auto"/>
        </w:rPr>
        <w:t xml:space="preserve"> le </w:t>
      </w:r>
      <w:r w:rsidR="006A1CAE" w:rsidRPr="00617B54">
        <w:rPr>
          <w:rFonts w:ascii="Calibri Light" w:hAnsi="Calibri Light" w:cs="Calibri Light"/>
          <w:color w:val="auto"/>
        </w:rPr>
        <w:t>6 décembre de 16h30 à 18h30-19h sur le thème de Noël et le 22 mars de 9h30 à 12h sur le thème de la nature.</w:t>
      </w:r>
    </w:p>
    <w:p w14:paraId="5FE58CB2" w14:textId="3E3A1EEC" w:rsidR="00AA0671" w:rsidRPr="00617B54" w:rsidRDefault="00AA0671" w:rsidP="00AA0671">
      <w:pPr>
        <w:ind w:left="360"/>
        <w:jc w:val="both"/>
        <w:rPr>
          <w:rFonts w:ascii="Calibri Light" w:hAnsi="Calibri Light" w:cs="Calibri Light"/>
          <w:color w:val="auto"/>
        </w:rPr>
      </w:pPr>
      <w:r w:rsidRPr="00617B54">
        <w:rPr>
          <w:rFonts w:ascii="Calibri Light" w:hAnsi="Calibri Light" w:cs="Calibri Light"/>
          <w:b/>
          <w:color w:val="auto"/>
        </w:rPr>
        <w:t>- Projets des classes</w:t>
      </w:r>
      <w:r w:rsidRPr="00617B54">
        <w:rPr>
          <w:rFonts w:ascii="Calibri Light" w:hAnsi="Calibri Light" w:cs="Calibri Light"/>
          <w:color w:val="auto"/>
        </w:rPr>
        <w:t> : séjour pour les GS du 5 au 7 mai</w:t>
      </w:r>
      <w:r w:rsidR="006A1CAE" w:rsidRPr="00617B54">
        <w:rPr>
          <w:rFonts w:ascii="Calibri Light" w:hAnsi="Calibri Light" w:cs="Calibri Light"/>
          <w:color w:val="auto"/>
        </w:rPr>
        <w:t>, classe dehors pour la cohorte de GS</w:t>
      </w:r>
    </w:p>
    <w:p w14:paraId="46EF20B9" w14:textId="476D4A9B" w:rsidR="006A1CAE" w:rsidRPr="00617B54" w:rsidRDefault="006A1CAE" w:rsidP="00AA0671">
      <w:pPr>
        <w:ind w:left="360"/>
        <w:jc w:val="both"/>
        <w:rPr>
          <w:rFonts w:ascii="Calibri Light" w:hAnsi="Calibri Light" w:cs="Calibri Light"/>
          <w:bCs/>
          <w:color w:val="auto"/>
        </w:rPr>
      </w:pPr>
      <w:r w:rsidRPr="00617B54">
        <w:rPr>
          <w:rFonts w:ascii="Calibri Light" w:hAnsi="Calibri Light" w:cs="Calibri Light"/>
          <w:bCs/>
          <w:color w:val="auto"/>
        </w:rPr>
        <w:t xml:space="preserve">La classe de Lydie fait un échange avec les correspondants de Saint </w:t>
      </w:r>
      <w:proofErr w:type="spellStart"/>
      <w:r w:rsidRPr="00617B54">
        <w:rPr>
          <w:rFonts w:ascii="Calibri Light" w:hAnsi="Calibri Light" w:cs="Calibri Light"/>
          <w:bCs/>
          <w:color w:val="auto"/>
        </w:rPr>
        <w:t>Erblon</w:t>
      </w:r>
      <w:proofErr w:type="spellEnd"/>
    </w:p>
    <w:p w14:paraId="4E712C23" w14:textId="07594260" w:rsidR="006A1CAE" w:rsidRPr="00617B54" w:rsidRDefault="006A1CAE" w:rsidP="00AA0671">
      <w:pPr>
        <w:ind w:left="360"/>
        <w:jc w:val="both"/>
        <w:rPr>
          <w:rFonts w:ascii="Calibri Light" w:hAnsi="Calibri Light" w:cs="Calibri Light"/>
          <w:bCs/>
          <w:color w:val="auto"/>
        </w:rPr>
      </w:pPr>
      <w:r w:rsidRPr="00617B54">
        <w:rPr>
          <w:rFonts w:ascii="Calibri Light" w:hAnsi="Calibri Light" w:cs="Calibri Light"/>
          <w:bCs/>
          <w:color w:val="auto"/>
        </w:rPr>
        <w:t>Il y aura une sortie au planétarium pour les classes de Soizic et Solen puis un pique-nique au thabor</w:t>
      </w:r>
    </w:p>
    <w:p w14:paraId="61158919" w14:textId="059A3C3B" w:rsidR="006A1CAE" w:rsidRPr="00617B54" w:rsidRDefault="006A1CAE" w:rsidP="00AA0671">
      <w:pPr>
        <w:ind w:left="360"/>
        <w:jc w:val="both"/>
        <w:rPr>
          <w:rFonts w:ascii="Calibri Light" w:hAnsi="Calibri Light" w:cs="Calibri Light"/>
          <w:bCs/>
          <w:color w:val="auto"/>
        </w:rPr>
      </w:pPr>
      <w:r w:rsidRPr="00617B54">
        <w:rPr>
          <w:rFonts w:ascii="Calibri Light" w:hAnsi="Calibri Light" w:cs="Calibri Light"/>
          <w:bCs/>
          <w:color w:val="auto"/>
        </w:rPr>
        <w:t>Une sortie au Zoo pour les classes de Carole et Magalie, la classe d’Audrey ira au jardin de Rocambole.</w:t>
      </w:r>
    </w:p>
    <w:p w14:paraId="2C378214" w14:textId="3E62F671" w:rsidR="006A1CAE" w:rsidRPr="00617B54" w:rsidRDefault="006A1CAE" w:rsidP="00AA0671">
      <w:pPr>
        <w:ind w:left="360"/>
        <w:jc w:val="both"/>
        <w:rPr>
          <w:rFonts w:ascii="Calibri Light" w:hAnsi="Calibri Light" w:cs="Calibri Light"/>
          <w:bCs/>
          <w:color w:val="auto"/>
        </w:rPr>
      </w:pPr>
      <w:r w:rsidRPr="00617B54">
        <w:rPr>
          <w:rFonts w:ascii="Calibri Light" w:hAnsi="Calibri Light" w:cs="Calibri Light"/>
          <w:bCs/>
          <w:color w:val="auto"/>
        </w:rPr>
        <w:t>La classe de Marjorie participera à un projet autour du conte avec Aurélia Lé puis l’intervention d’une conteuse avec un petit spectacle par cette conteuse au point 2.1 pour les élèves et leurs parents.</w:t>
      </w:r>
    </w:p>
    <w:p w14:paraId="3538B05B" w14:textId="77777777" w:rsidR="006A1CAE" w:rsidRPr="00617B54" w:rsidRDefault="006A1CAE" w:rsidP="00AA0671">
      <w:pPr>
        <w:ind w:left="360"/>
        <w:jc w:val="both"/>
        <w:rPr>
          <w:rFonts w:ascii="Calibri Light" w:hAnsi="Calibri Light" w:cs="Calibri Light"/>
          <w:bCs/>
          <w:color w:val="auto"/>
        </w:rPr>
      </w:pPr>
    </w:p>
    <w:p w14:paraId="52F3C465" w14:textId="768044CE" w:rsidR="006A1CAE" w:rsidRPr="00617B54" w:rsidRDefault="006A1CAE" w:rsidP="00AA0671">
      <w:pPr>
        <w:ind w:left="360"/>
        <w:jc w:val="both"/>
        <w:rPr>
          <w:rFonts w:ascii="Calibri Light" w:hAnsi="Calibri Light" w:cs="Calibri Light"/>
          <w:bCs/>
          <w:color w:val="auto"/>
        </w:rPr>
      </w:pPr>
      <w:r w:rsidRPr="00617B54">
        <w:rPr>
          <w:rFonts w:ascii="Calibri Light" w:hAnsi="Calibri Light" w:cs="Calibri Light"/>
          <w:bCs/>
          <w:color w:val="auto"/>
        </w:rPr>
        <w:t xml:space="preserve">M. </w:t>
      </w:r>
      <w:proofErr w:type="spellStart"/>
      <w:r w:rsidRPr="00617B54">
        <w:rPr>
          <w:rFonts w:ascii="Calibri Light" w:hAnsi="Calibri Light" w:cs="Calibri Light"/>
          <w:bCs/>
          <w:color w:val="auto"/>
        </w:rPr>
        <w:t>Gourié</w:t>
      </w:r>
      <w:proofErr w:type="spellEnd"/>
      <w:r w:rsidRPr="00617B54">
        <w:rPr>
          <w:rFonts w:ascii="Calibri Light" w:hAnsi="Calibri Light" w:cs="Calibri Light"/>
          <w:bCs/>
          <w:color w:val="auto"/>
        </w:rPr>
        <w:t xml:space="preserve"> évoque la possibilité prochainement d’avoir accès aux jardins de la maison rue de Rennes. A voir si le jardin est rattaché ou pas à l’école et en fonction le partage avec l’école privée. Les copeaux seront remplacés à l’école élémentaire près des préfabriqués pour faire du jardinage.</w:t>
      </w:r>
    </w:p>
    <w:p w14:paraId="2A10FF68" w14:textId="76B9BC73" w:rsidR="006A1CAE" w:rsidRPr="00617B54" w:rsidRDefault="006A1CAE" w:rsidP="006A1CAE">
      <w:pPr>
        <w:pStyle w:val="Paragraphedeliste"/>
        <w:numPr>
          <w:ilvl w:val="0"/>
          <w:numId w:val="42"/>
        </w:numPr>
        <w:jc w:val="both"/>
        <w:rPr>
          <w:rFonts w:ascii="Calibri Light" w:hAnsi="Calibri Light" w:cs="Calibri Light"/>
          <w:b/>
          <w:bCs/>
          <w:color w:val="auto"/>
          <w:u w:val="single"/>
        </w:rPr>
      </w:pPr>
      <w:r w:rsidRPr="00617B54">
        <w:rPr>
          <w:rFonts w:ascii="Calibri Light" w:hAnsi="Calibri Light" w:cs="Calibri Light"/>
          <w:b/>
          <w:bCs/>
          <w:color w:val="auto"/>
          <w:u w:val="single"/>
        </w:rPr>
        <w:t>Présentation de l’évaluation externe de l’école</w:t>
      </w:r>
    </w:p>
    <w:p w14:paraId="6922FDF0" w14:textId="77777777" w:rsidR="006A1CAE" w:rsidRPr="00617B54" w:rsidRDefault="006A1CAE" w:rsidP="006A1CAE">
      <w:pPr>
        <w:pStyle w:val="Paragraphedeliste"/>
        <w:ind w:left="360"/>
        <w:jc w:val="both"/>
        <w:rPr>
          <w:rFonts w:ascii="Calibri Light" w:hAnsi="Calibri Light" w:cs="Calibri Light"/>
          <w:color w:val="auto"/>
        </w:rPr>
      </w:pPr>
      <w:r w:rsidRPr="00617B54">
        <w:rPr>
          <w:rFonts w:ascii="Calibri Light" w:hAnsi="Calibri Light" w:cs="Calibri Light"/>
          <w:color w:val="auto"/>
        </w:rPr>
        <w:t>L’an dernier nous avons participé à une évaluation externe de l’école qui nous sert de base pour le projet d’école.</w:t>
      </w:r>
    </w:p>
    <w:p w14:paraId="7E74D320" w14:textId="77777777" w:rsidR="006A1CAE" w:rsidRPr="00617B54" w:rsidRDefault="006A1CAE" w:rsidP="006A1CAE">
      <w:pPr>
        <w:pStyle w:val="Paragraphedeliste"/>
        <w:ind w:left="360"/>
        <w:jc w:val="both"/>
        <w:rPr>
          <w:rFonts w:ascii="Calibri Light" w:hAnsi="Calibri Light" w:cs="Calibri Light"/>
          <w:color w:val="auto"/>
        </w:rPr>
      </w:pPr>
      <w:r w:rsidRPr="00617B54">
        <w:rPr>
          <w:rFonts w:ascii="Calibri Light" w:hAnsi="Calibri Light" w:cs="Calibri Light"/>
          <w:color w:val="auto"/>
        </w:rPr>
        <w:t>Pour faire suite voici les axes de travail sur lesquels nous allons nous appuyer :</w:t>
      </w:r>
    </w:p>
    <w:p w14:paraId="62D464E4" w14:textId="77777777" w:rsidR="006A1CAE" w:rsidRPr="00617B54" w:rsidRDefault="006A1CAE" w:rsidP="006A1CAE">
      <w:pPr>
        <w:pStyle w:val="Paragraphedeliste"/>
        <w:numPr>
          <w:ilvl w:val="0"/>
          <w:numId w:val="40"/>
        </w:numPr>
        <w:jc w:val="both"/>
        <w:rPr>
          <w:rFonts w:ascii="Calibri Light" w:hAnsi="Calibri Light" w:cs="Calibri Light"/>
          <w:color w:val="auto"/>
        </w:rPr>
      </w:pPr>
      <w:r w:rsidRPr="00617B54">
        <w:rPr>
          <w:rFonts w:ascii="Calibri Light" w:hAnsi="Calibri Light" w:cs="Calibri Light"/>
          <w:color w:val="auto"/>
        </w:rPr>
        <w:t>Améliorer la cohérence éducative :</w:t>
      </w:r>
    </w:p>
    <w:p w14:paraId="092F58D2" w14:textId="6C66BE35" w:rsidR="006A1CAE" w:rsidRPr="00617B54" w:rsidRDefault="006A1CAE" w:rsidP="006A1CAE">
      <w:pPr>
        <w:pStyle w:val="Paragraphedeliste"/>
        <w:numPr>
          <w:ilvl w:val="0"/>
          <w:numId w:val="41"/>
        </w:numPr>
        <w:jc w:val="both"/>
        <w:rPr>
          <w:rFonts w:ascii="Calibri Light" w:hAnsi="Calibri Light" w:cs="Calibri Light"/>
          <w:color w:val="auto"/>
        </w:rPr>
      </w:pPr>
      <w:r w:rsidRPr="00617B54">
        <w:rPr>
          <w:rFonts w:ascii="Calibri Light" w:hAnsi="Calibri Light" w:cs="Calibri Light"/>
          <w:color w:val="auto"/>
        </w:rPr>
        <w:t xml:space="preserve">Renforcer la liaison </w:t>
      </w:r>
      <w:proofErr w:type="spellStart"/>
      <w:r w:rsidRPr="00617B54">
        <w:rPr>
          <w:rFonts w:ascii="Calibri Light" w:hAnsi="Calibri Light" w:cs="Calibri Light"/>
          <w:color w:val="auto"/>
        </w:rPr>
        <w:t>inter-classes</w:t>
      </w:r>
      <w:proofErr w:type="spellEnd"/>
      <w:r w:rsidRPr="00617B54">
        <w:rPr>
          <w:rFonts w:ascii="Calibri Light" w:hAnsi="Calibri Light" w:cs="Calibri Light"/>
          <w:color w:val="auto"/>
        </w:rPr>
        <w:t>, inter-cycles et par cohorte : pratiques pédagogiques, temps d’échange, projets</w:t>
      </w:r>
      <w:r w:rsidR="008725ED">
        <w:rPr>
          <w:rFonts w:ascii="Calibri Light" w:hAnsi="Calibri Light" w:cs="Calibri Light"/>
          <w:color w:val="auto"/>
        </w:rPr>
        <w:t>.</w:t>
      </w:r>
    </w:p>
    <w:p w14:paraId="786F2988" w14:textId="7C7CBCD6" w:rsidR="006A1CAE" w:rsidRPr="00617B54" w:rsidRDefault="006A1CAE" w:rsidP="006A1CAE">
      <w:pPr>
        <w:pStyle w:val="Paragraphedeliste"/>
        <w:numPr>
          <w:ilvl w:val="0"/>
          <w:numId w:val="41"/>
        </w:numPr>
        <w:jc w:val="both"/>
        <w:rPr>
          <w:rFonts w:ascii="Calibri Light" w:hAnsi="Calibri Light" w:cs="Calibri Light"/>
          <w:color w:val="auto"/>
        </w:rPr>
      </w:pPr>
      <w:r w:rsidRPr="00617B54">
        <w:rPr>
          <w:rFonts w:ascii="Calibri Light" w:hAnsi="Calibri Light" w:cs="Calibri Light"/>
          <w:color w:val="auto"/>
        </w:rPr>
        <w:t>Améliorer la coordination entre les différents temps de l’enfant (scolaire et périscolaire)</w:t>
      </w:r>
    </w:p>
    <w:p w14:paraId="5B993DEA" w14:textId="77777777" w:rsidR="006A1CAE" w:rsidRPr="00617B54" w:rsidRDefault="006A1CAE" w:rsidP="006A1CAE">
      <w:pPr>
        <w:pStyle w:val="Paragraphedeliste"/>
        <w:numPr>
          <w:ilvl w:val="0"/>
          <w:numId w:val="40"/>
        </w:numPr>
        <w:jc w:val="both"/>
        <w:rPr>
          <w:rFonts w:ascii="Calibri Light" w:hAnsi="Calibri Light" w:cs="Calibri Light"/>
          <w:color w:val="auto"/>
        </w:rPr>
      </w:pPr>
      <w:r w:rsidRPr="00617B54">
        <w:rPr>
          <w:rFonts w:ascii="Calibri Light" w:hAnsi="Calibri Light" w:cs="Calibri Light"/>
          <w:color w:val="auto"/>
        </w:rPr>
        <w:t>Travailler sur l’attention et la concentration des élèves ainsi que sur le langage oral.</w:t>
      </w:r>
    </w:p>
    <w:p w14:paraId="41B4EE90" w14:textId="77777777" w:rsidR="00CC7A84" w:rsidRPr="00617B54" w:rsidRDefault="00CC7A84" w:rsidP="00CC7A84">
      <w:pPr>
        <w:jc w:val="both"/>
        <w:rPr>
          <w:rFonts w:ascii="Calibri Light" w:hAnsi="Calibri Light" w:cs="Calibri Light"/>
        </w:rPr>
      </w:pPr>
    </w:p>
    <w:p w14:paraId="5530E87F" w14:textId="7857B588" w:rsidR="00CC7A84" w:rsidRPr="00617B54" w:rsidRDefault="00CC7A84" w:rsidP="006A1CAE">
      <w:pPr>
        <w:widowControl/>
        <w:numPr>
          <w:ilvl w:val="0"/>
          <w:numId w:val="42"/>
        </w:numPr>
        <w:pBdr>
          <w:top w:val="nil"/>
          <w:left w:val="nil"/>
          <w:bottom w:val="nil"/>
          <w:right w:val="nil"/>
          <w:between w:val="nil"/>
        </w:pBdr>
        <w:suppressAutoHyphens w:val="0"/>
        <w:jc w:val="both"/>
        <w:rPr>
          <w:rFonts w:ascii="Calibri Light" w:hAnsi="Calibri Light" w:cs="Calibri Light"/>
          <w:b/>
        </w:rPr>
      </w:pPr>
      <w:r w:rsidRPr="00617B54">
        <w:rPr>
          <w:rFonts w:ascii="Calibri Light" w:hAnsi="Calibri Light" w:cs="Calibri Light"/>
          <w:b/>
        </w:rPr>
        <w:lastRenderedPageBreak/>
        <w:t>Travaux effectués / achats / budget</w:t>
      </w:r>
      <w:r w:rsidR="002F03BD" w:rsidRPr="00617B54">
        <w:rPr>
          <w:rFonts w:ascii="Calibri Light" w:hAnsi="Calibri Light" w:cs="Calibri Light"/>
          <w:b/>
        </w:rPr>
        <w:t>/ informations diverses</w:t>
      </w:r>
    </w:p>
    <w:p w14:paraId="51E6393A" w14:textId="469BAA94" w:rsidR="00CC7A84" w:rsidRPr="00617B54" w:rsidRDefault="00A03ACB" w:rsidP="00CC7A84">
      <w:pPr>
        <w:jc w:val="both"/>
        <w:rPr>
          <w:rFonts w:ascii="Calibri Light" w:hAnsi="Calibri Light" w:cs="Calibri Light"/>
        </w:rPr>
      </w:pPr>
      <w:r w:rsidRPr="00617B54">
        <w:rPr>
          <w:rFonts w:ascii="Calibri Light" w:hAnsi="Calibri Light" w:cs="Calibri Light"/>
        </w:rPr>
        <w:t xml:space="preserve"> </w:t>
      </w:r>
      <w:r w:rsidR="008725ED">
        <w:rPr>
          <w:rFonts w:ascii="Calibri Light" w:hAnsi="Calibri Light" w:cs="Calibri Light"/>
        </w:rPr>
        <w:t>D</w:t>
      </w:r>
      <w:r w:rsidRPr="00617B54">
        <w:rPr>
          <w:rFonts w:ascii="Calibri Light" w:hAnsi="Calibri Light" w:cs="Calibri Light"/>
        </w:rPr>
        <w:t xml:space="preserve">eux classes de grandes sections vont déménager dans le courant de l’année scolaire. Mme Cozic a demandé un rendez-vous pour savoir où se </w:t>
      </w:r>
      <w:r w:rsidR="003D640C" w:rsidRPr="00617B54">
        <w:rPr>
          <w:rFonts w:ascii="Calibri Light" w:hAnsi="Calibri Light" w:cs="Calibri Light"/>
        </w:rPr>
        <w:t>situeront les</w:t>
      </w:r>
      <w:r w:rsidR="002F03BD" w:rsidRPr="00617B54">
        <w:rPr>
          <w:rFonts w:ascii="Calibri Light" w:hAnsi="Calibri Light" w:cs="Calibri Light"/>
        </w:rPr>
        <w:t xml:space="preserve"> sanitaires (il a été évoqué</w:t>
      </w:r>
      <w:r w:rsidRPr="00617B54">
        <w:rPr>
          <w:rFonts w:ascii="Calibri Light" w:hAnsi="Calibri Light" w:cs="Calibri Light"/>
        </w:rPr>
        <w:t xml:space="preserve"> sur la cour de récréation)</w:t>
      </w:r>
      <w:r w:rsidR="0044620C" w:rsidRPr="00617B54">
        <w:rPr>
          <w:rFonts w:ascii="Calibri Light" w:hAnsi="Calibri Light" w:cs="Calibri Light"/>
        </w:rPr>
        <w:t xml:space="preserve">. Les </w:t>
      </w:r>
      <w:proofErr w:type="spellStart"/>
      <w:r w:rsidR="0044620C" w:rsidRPr="00617B54">
        <w:rPr>
          <w:rFonts w:ascii="Calibri Light" w:hAnsi="Calibri Light" w:cs="Calibri Light"/>
        </w:rPr>
        <w:t>atsem</w:t>
      </w:r>
      <w:proofErr w:type="spellEnd"/>
      <w:r w:rsidR="0044620C" w:rsidRPr="00617B54">
        <w:rPr>
          <w:rFonts w:ascii="Calibri Light" w:hAnsi="Calibri Light" w:cs="Calibri Light"/>
        </w:rPr>
        <w:t xml:space="preserve"> accompagneront systématiquement les enfants aux toilettes. Q</w:t>
      </w:r>
      <w:r w:rsidR="002F03BD" w:rsidRPr="00617B54">
        <w:rPr>
          <w:rFonts w:ascii="Calibri Light" w:hAnsi="Calibri Light" w:cs="Calibri Light"/>
        </w:rPr>
        <w:t>uand aura lieu le déménagement, un ret</w:t>
      </w:r>
      <w:r w:rsidR="0044620C" w:rsidRPr="00617B54">
        <w:rPr>
          <w:rFonts w:ascii="Calibri Light" w:hAnsi="Calibri Light" w:cs="Calibri Light"/>
        </w:rPr>
        <w:t>r</w:t>
      </w:r>
      <w:r w:rsidR="002F03BD" w:rsidRPr="00617B54">
        <w:rPr>
          <w:rFonts w:ascii="Calibri Light" w:hAnsi="Calibri Light" w:cs="Calibri Light"/>
        </w:rPr>
        <w:t>o</w:t>
      </w:r>
      <w:r w:rsidR="0044620C" w:rsidRPr="00617B54">
        <w:rPr>
          <w:rFonts w:ascii="Calibri Light" w:hAnsi="Calibri Light" w:cs="Calibri Light"/>
        </w:rPr>
        <w:t>-</w:t>
      </w:r>
      <w:r w:rsidR="002F03BD" w:rsidRPr="00617B54">
        <w:rPr>
          <w:rFonts w:ascii="Calibri Light" w:hAnsi="Calibri Light" w:cs="Calibri Light"/>
        </w:rPr>
        <w:t>planning a été demandé sans réponse pour le moment.</w:t>
      </w:r>
    </w:p>
    <w:p w14:paraId="082E374C" w14:textId="77777777" w:rsidR="00CC7A84" w:rsidRPr="00617B54" w:rsidRDefault="00CC7A84" w:rsidP="00CC7A84">
      <w:pPr>
        <w:jc w:val="both"/>
        <w:rPr>
          <w:rFonts w:ascii="Calibri Light" w:hAnsi="Calibri Light" w:cs="Calibri Light"/>
        </w:rPr>
      </w:pPr>
      <w:r w:rsidRPr="00617B54">
        <w:rPr>
          <w:rFonts w:ascii="Calibri Light" w:hAnsi="Calibri Light" w:cs="Calibri Light"/>
        </w:rPr>
        <w:t>Travaux à effectuer</w:t>
      </w:r>
    </w:p>
    <w:p w14:paraId="700C0E30" w14:textId="463D624C" w:rsidR="00CC7A84" w:rsidRPr="00617B54" w:rsidRDefault="00CC7A84" w:rsidP="00CC7A84">
      <w:pPr>
        <w:widowControl/>
        <w:numPr>
          <w:ilvl w:val="0"/>
          <w:numId w:val="37"/>
        </w:numPr>
        <w:pBdr>
          <w:top w:val="nil"/>
          <w:left w:val="nil"/>
          <w:bottom w:val="nil"/>
          <w:right w:val="nil"/>
          <w:between w:val="nil"/>
        </w:pBdr>
        <w:suppressAutoHyphens w:val="0"/>
        <w:jc w:val="both"/>
        <w:rPr>
          <w:rFonts w:ascii="Calibri Light" w:hAnsi="Calibri Light" w:cs="Calibri Light"/>
        </w:rPr>
      </w:pPr>
      <w:r w:rsidRPr="00617B54">
        <w:rPr>
          <w:rFonts w:ascii="Calibri Light" w:hAnsi="Calibri Light" w:cs="Calibri Light"/>
        </w:rPr>
        <w:t xml:space="preserve">Réfection sanitaire : </w:t>
      </w:r>
      <w:r w:rsidR="009D4719" w:rsidRPr="00617B54">
        <w:rPr>
          <w:rFonts w:ascii="Calibri Light" w:hAnsi="Calibri Light" w:cs="Calibri Light"/>
        </w:rPr>
        <w:t>remettre du car</w:t>
      </w:r>
      <w:r w:rsidR="0024304C" w:rsidRPr="00617B54">
        <w:rPr>
          <w:rFonts w:ascii="Calibri Light" w:hAnsi="Calibri Light" w:cs="Calibri Light"/>
        </w:rPr>
        <w:t>r</w:t>
      </w:r>
      <w:r w:rsidR="009D4719" w:rsidRPr="00617B54">
        <w:rPr>
          <w:rFonts w:ascii="Calibri Light" w:hAnsi="Calibri Light" w:cs="Calibri Light"/>
        </w:rPr>
        <w:t>elage, refaire les sanitaires</w:t>
      </w:r>
    </w:p>
    <w:p w14:paraId="19892E64" w14:textId="2E9F6BFD" w:rsidR="00CC7A84" w:rsidRPr="00617B54" w:rsidRDefault="00CC7A84" w:rsidP="00CC7A84">
      <w:pPr>
        <w:widowControl/>
        <w:numPr>
          <w:ilvl w:val="0"/>
          <w:numId w:val="37"/>
        </w:numPr>
        <w:pBdr>
          <w:top w:val="nil"/>
          <w:left w:val="nil"/>
          <w:bottom w:val="nil"/>
          <w:right w:val="nil"/>
          <w:between w:val="nil"/>
        </w:pBdr>
        <w:suppressAutoHyphens w:val="0"/>
        <w:jc w:val="both"/>
        <w:rPr>
          <w:rFonts w:ascii="Calibri Light" w:hAnsi="Calibri Light" w:cs="Calibri Light"/>
        </w:rPr>
      </w:pPr>
      <w:r w:rsidRPr="00617B54">
        <w:rPr>
          <w:rFonts w:ascii="Calibri Light" w:hAnsi="Calibri Light" w:cs="Calibri Light"/>
        </w:rPr>
        <w:t>Pour l’escalier donnant s</w:t>
      </w:r>
      <w:r w:rsidR="0044620C" w:rsidRPr="00617B54">
        <w:rPr>
          <w:rFonts w:ascii="Calibri Light" w:hAnsi="Calibri Light" w:cs="Calibri Light"/>
        </w:rPr>
        <w:t>ur la cour, en attente depuis 5 ans ? que doit –il advenir ?</w:t>
      </w:r>
    </w:p>
    <w:p w14:paraId="282BB2E8" w14:textId="77777777" w:rsidR="0044620C" w:rsidRPr="00617B54" w:rsidRDefault="0044620C" w:rsidP="00847C6C">
      <w:pPr>
        <w:ind w:left="360"/>
        <w:jc w:val="both"/>
        <w:rPr>
          <w:rFonts w:ascii="Calibri Light" w:hAnsi="Calibri Light" w:cs="Calibri Light"/>
        </w:rPr>
      </w:pPr>
    </w:p>
    <w:p w14:paraId="7788A6CA" w14:textId="030B405C" w:rsidR="006A1CAE" w:rsidRPr="00617B54" w:rsidRDefault="006A1CAE" w:rsidP="00847C6C">
      <w:pPr>
        <w:ind w:left="360"/>
        <w:jc w:val="both"/>
        <w:rPr>
          <w:rFonts w:ascii="Calibri Light" w:hAnsi="Calibri Light" w:cs="Calibri Light"/>
        </w:rPr>
      </w:pPr>
      <w:r w:rsidRPr="00617B54">
        <w:rPr>
          <w:rFonts w:ascii="Calibri Light" w:hAnsi="Calibri Light" w:cs="Calibri Light"/>
        </w:rPr>
        <w:t xml:space="preserve">M. </w:t>
      </w:r>
      <w:proofErr w:type="spellStart"/>
      <w:r w:rsidRPr="00617B54">
        <w:rPr>
          <w:rFonts w:ascii="Calibri Light" w:hAnsi="Calibri Light" w:cs="Calibri Light"/>
        </w:rPr>
        <w:t>Gourié</w:t>
      </w:r>
      <w:proofErr w:type="spellEnd"/>
      <w:r w:rsidRPr="00617B54">
        <w:rPr>
          <w:rFonts w:ascii="Calibri Light" w:hAnsi="Calibri Light" w:cs="Calibri Light"/>
        </w:rPr>
        <w:t xml:space="preserve"> a proposé un</w:t>
      </w:r>
      <w:r w:rsidR="0058199B" w:rsidRPr="00617B54">
        <w:rPr>
          <w:rFonts w:ascii="Calibri Light" w:hAnsi="Calibri Light" w:cs="Calibri Light"/>
        </w:rPr>
        <w:t xml:space="preserve"> 1</w:t>
      </w:r>
      <w:r w:rsidR="0058199B" w:rsidRPr="00617B54">
        <w:rPr>
          <w:rFonts w:ascii="Calibri Light" w:hAnsi="Calibri Light" w:cs="Calibri Light"/>
          <w:vertAlign w:val="superscript"/>
        </w:rPr>
        <w:t>er</w:t>
      </w:r>
      <w:r w:rsidR="0058199B" w:rsidRPr="00617B54">
        <w:rPr>
          <w:rFonts w:ascii="Calibri Light" w:hAnsi="Calibri Light" w:cs="Calibri Light"/>
        </w:rPr>
        <w:t xml:space="preserve"> rendez-vous pour refaire la cour de récréation, cela concernera aussi le chemin, </w:t>
      </w:r>
      <w:r w:rsidR="0029687F" w:rsidRPr="00617B54">
        <w:rPr>
          <w:rFonts w:ascii="Calibri Light" w:hAnsi="Calibri Light" w:cs="Calibri Light"/>
        </w:rPr>
        <w:t>l’escalier…</w:t>
      </w:r>
      <w:r w:rsidR="0058199B" w:rsidRPr="00617B54">
        <w:rPr>
          <w:rFonts w:ascii="Calibri Light" w:hAnsi="Calibri Light" w:cs="Calibri Light"/>
        </w:rPr>
        <w:t xml:space="preserve">. Les toilettes vont devoir attendre encore pour le moment. </w:t>
      </w:r>
    </w:p>
    <w:p w14:paraId="603EE0CA" w14:textId="5D78DD0B" w:rsidR="0058199B" w:rsidRDefault="0058199B" w:rsidP="00847C6C">
      <w:pPr>
        <w:ind w:left="360"/>
        <w:jc w:val="both"/>
        <w:rPr>
          <w:rFonts w:ascii="Calibri Light" w:hAnsi="Calibri Light" w:cs="Calibri Light"/>
        </w:rPr>
      </w:pPr>
      <w:r w:rsidRPr="00617B54">
        <w:rPr>
          <w:rFonts w:ascii="Calibri Light" w:hAnsi="Calibri Light" w:cs="Calibri Light"/>
        </w:rPr>
        <w:t xml:space="preserve">Une demande est renvoyée pour les dates du déménagement. M. </w:t>
      </w:r>
      <w:proofErr w:type="spellStart"/>
      <w:r w:rsidR="00617B54">
        <w:rPr>
          <w:rFonts w:ascii="Calibri Light" w:hAnsi="Calibri Light" w:cs="Calibri Light"/>
        </w:rPr>
        <w:t>G</w:t>
      </w:r>
      <w:r w:rsidRPr="00617B54">
        <w:rPr>
          <w:rFonts w:ascii="Calibri Light" w:hAnsi="Calibri Light" w:cs="Calibri Light"/>
        </w:rPr>
        <w:t>ourié</w:t>
      </w:r>
      <w:proofErr w:type="spellEnd"/>
      <w:r w:rsidRPr="00617B54">
        <w:rPr>
          <w:rFonts w:ascii="Calibri Light" w:hAnsi="Calibri Light" w:cs="Calibri Light"/>
        </w:rPr>
        <w:t xml:space="preserve"> a pris en note les remarques et une demande pour un téléphone portable est fait pour Mme Cozic.</w:t>
      </w:r>
    </w:p>
    <w:p w14:paraId="01C73F77" w14:textId="77777777" w:rsidR="00617B54" w:rsidRDefault="00617B54" w:rsidP="00847C6C">
      <w:pPr>
        <w:ind w:left="360"/>
        <w:jc w:val="both"/>
        <w:rPr>
          <w:rFonts w:ascii="Calibri Light" w:hAnsi="Calibri Light" w:cs="Calibri Light"/>
        </w:rPr>
      </w:pPr>
    </w:p>
    <w:p w14:paraId="1B92864D" w14:textId="22A4749C" w:rsidR="00617B54" w:rsidRPr="00617B54" w:rsidRDefault="00617B54" w:rsidP="00847C6C">
      <w:pPr>
        <w:ind w:left="360"/>
        <w:jc w:val="both"/>
        <w:rPr>
          <w:rFonts w:ascii="Calibri Light" w:hAnsi="Calibri Light" w:cs="Calibri Light"/>
        </w:rPr>
      </w:pPr>
      <w:r>
        <w:rPr>
          <w:rFonts w:ascii="Calibri Light" w:hAnsi="Calibri Light" w:cs="Calibri Light"/>
        </w:rPr>
        <w:t xml:space="preserve">Pour ce qui concerne les travaux en général M. </w:t>
      </w:r>
      <w:proofErr w:type="spellStart"/>
      <w:r>
        <w:rPr>
          <w:rFonts w:ascii="Calibri Light" w:hAnsi="Calibri Light" w:cs="Calibri Light"/>
        </w:rPr>
        <w:t>Gourié</w:t>
      </w:r>
      <w:proofErr w:type="spellEnd"/>
      <w:r>
        <w:rPr>
          <w:rFonts w:ascii="Calibri Light" w:hAnsi="Calibri Light" w:cs="Calibri Light"/>
        </w:rPr>
        <w:t xml:space="preserve"> rappel</w:t>
      </w:r>
      <w:r w:rsidR="008660CF">
        <w:rPr>
          <w:rFonts w:ascii="Calibri Light" w:hAnsi="Calibri Light" w:cs="Calibri Light"/>
        </w:rPr>
        <w:t>le</w:t>
      </w:r>
      <w:r>
        <w:rPr>
          <w:rFonts w:ascii="Calibri Light" w:hAnsi="Calibri Light" w:cs="Calibri Light"/>
        </w:rPr>
        <w:t xml:space="preserve"> qu’il n’y a que 5 personnes aux services technique pour tout et notamment le suivi des chantiers dont les entreprises malgré les demandes, relances… ne prennent pas en compte les horaires à respecter pour la sécurité de tous. M. </w:t>
      </w:r>
      <w:proofErr w:type="spellStart"/>
      <w:r>
        <w:rPr>
          <w:rFonts w:ascii="Calibri Light" w:hAnsi="Calibri Light" w:cs="Calibri Light"/>
        </w:rPr>
        <w:t>Gourié</w:t>
      </w:r>
      <w:proofErr w:type="spellEnd"/>
      <w:r>
        <w:rPr>
          <w:rFonts w:ascii="Calibri Light" w:hAnsi="Calibri Light" w:cs="Calibri Light"/>
        </w:rPr>
        <w:t xml:space="preserve"> a bien conscience de la difficulté face à laquelle on se retrouve mais les interpellations à l’architecte et aux entreprises n’ont que trop peu d’effet.</w:t>
      </w:r>
    </w:p>
    <w:p w14:paraId="08174E0A" w14:textId="77777777" w:rsidR="0058199B" w:rsidRPr="00617B54" w:rsidRDefault="0058199B" w:rsidP="00847C6C">
      <w:pPr>
        <w:ind w:left="360"/>
        <w:jc w:val="both"/>
        <w:rPr>
          <w:rFonts w:ascii="Calibri Light" w:hAnsi="Calibri Light" w:cs="Calibri Light"/>
        </w:rPr>
      </w:pPr>
    </w:p>
    <w:p w14:paraId="1F43EA5C" w14:textId="2D81CA94" w:rsidR="0058199B" w:rsidRPr="00617B54" w:rsidRDefault="0058199B" w:rsidP="0058199B">
      <w:pPr>
        <w:jc w:val="both"/>
        <w:rPr>
          <w:rFonts w:ascii="Calibri Light" w:hAnsi="Calibri Light" w:cs="Calibri Light"/>
          <w:color w:val="auto"/>
        </w:rPr>
      </w:pPr>
      <w:r w:rsidRPr="008725ED">
        <w:rPr>
          <w:rFonts w:ascii="Calibri Light" w:hAnsi="Calibri Light" w:cs="Calibri Light"/>
          <w:b/>
          <w:bCs/>
          <w:i/>
          <w:iCs/>
          <w:color w:val="auto"/>
        </w:rPr>
        <w:t>Question concernant le déménagement</w:t>
      </w:r>
      <w:r w:rsidRPr="00617B54">
        <w:rPr>
          <w:rFonts w:ascii="Calibri Light" w:hAnsi="Calibri Light" w:cs="Calibri Light"/>
          <w:color w:val="auto"/>
        </w:rPr>
        <w:t> : la directrice ne sera plus dans les locaux comment cela va se passer ?</w:t>
      </w:r>
    </w:p>
    <w:p w14:paraId="6D9AC959" w14:textId="0C188B47" w:rsidR="0058199B" w:rsidRPr="00617B54" w:rsidRDefault="0058199B" w:rsidP="0058199B">
      <w:pPr>
        <w:jc w:val="both"/>
        <w:rPr>
          <w:rFonts w:ascii="Calibri Light" w:hAnsi="Calibri Light" w:cs="Calibri Light"/>
          <w:color w:val="auto"/>
        </w:rPr>
      </w:pPr>
      <w:r w:rsidRPr="00663434">
        <w:rPr>
          <w:rFonts w:ascii="Calibri Light" w:hAnsi="Calibri Light" w:cs="Calibri Light"/>
          <w:i/>
          <w:iCs/>
          <w:color w:val="auto"/>
          <w:u w:val="single"/>
        </w:rPr>
        <w:t>Mme Cozic</w:t>
      </w:r>
      <w:r w:rsidRPr="00617B54">
        <w:rPr>
          <w:rFonts w:ascii="Calibri Light" w:hAnsi="Calibri Light" w:cs="Calibri Light"/>
          <w:color w:val="auto"/>
        </w:rPr>
        <w:t> : je suis toujours dans les locaux puisque nous sommes sur deux sites. Cette situation n’est pas inhabituelle et c’est aussi le cas pour l’élémentaire il y a deux bâtiments. De plus nous ferons toujours sports, BCD, bibliothèque dans l’école donc je serai présente dans le bâtiment principal régulièrement. En cas de besoin je me rendrai disponible en quelques minutes et je serai toujours dans mon bureau les jeudis et un vendredi sur trois.</w:t>
      </w:r>
    </w:p>
    <w:p w14:paraId="6762F863" w14:textId="77777777" w:rsidR="00A40502" w:rsidRPr="00617B54" w:rsidRDefault="00A40502" w:rsidP="0058199B">
      <w:pPr>
        <w:jc w:val="both"/>
        <w:rPr>
          <w:rFonts w:ascii="Calibri Light" w:hAnsi="Calibri Light" w:cs="Calibri Light"/>
          <w:color w:val="auto"/>
        </w:rPr>
      </w:pPr>
    </w:p>
    <w:p w14:paraId="596AD431" w14:textId="2099E108" w:rsidR="00A40502" w:rsidRPr="00617B54" w:rsidRDefault="00A40502" w:rsidP="0058199B">
      <w:pPr>
        <w:jc w:val="both"/>
        <w:rPr>
          <w:rFonts w:ascii="Calibri Light" w:hAnsi="Calibri Light" w:cs="Calibri Light"/>
          <w:color w:val="auto"/>
        </w:rPr>
      </w:pPr>
      <w:r w:rsidRPr="00663434">
        <w:rPr>
          <w:rFonts w:ascii="Calibri Light" w:hAnsi="Calibri Light" w:cs="Calibri Light"/>
          <w:i/>
          <w:iCs/>
          <w:color w:val="auto"/>
          <w:u w:val="single"/>
        </w:rPr>
        <w:t>Question sur la sécurité aux abords de l’école</w:t>
      </w:r>
      <w:r w:rsidRPr="00617B54">
        <w:rPr>
          <w:rFonts w:ascii="Calibri Light" w:hAnsi="Calibri Light" w:cs="Calibri Light"/>
          <w:color w:val="auto"/>
        </w:rPr>
        <w:t xml:space="preserve"> : </w:t>
      </w:r>
      <w:r w:rsidR="00617B54" w:rsidRPr="00617B54">
        <w:rPr>
          <w:rFonts w:ascii="Calibri Light" w:hAnsi="Calibri Light" w:cs="Calibri Light"/>
          <w:color w:val="auto"/>
        </w:rPr>
        <w:t xml:space="preserve">M. </w:t>
      </w:r>
      <w:proofErr w:type="spellStart"/>
      <w:r w:rsidR="00617B54" w:rsidRPr="00617B54">
        <w:rPr>
          <w:rFonts w:ascii="Calibri Light" w:hAnsi="Calibri Light" w:cs="Calibri Light"/>
          <w:color w:val="auto"/>
        </w:rPr>
        <w:t>Gourié</w:t>
      </w:r>
      <w:proofErr w:type="spellEnd"/>
      <w:r w:rsidR="00617B54" w:rsidRPr="00617B54">
        <w:rPr>
          <w:rFonts w:ascii="Calibri Light" w:hAnsi="Calibri Light" w:cs="Calibri Light"/>
          <w:color w:val="auto"/>
        </w:rPr>
        <w:t xml:space="preserve"> informe que les adjoints ont la possibilité d’envoyer les plaques d’immatriculation des gens qui sont mal garés ou qui gênent la circulation à la gendarmerie et que ces personnes seront verbalisées.</w:t>
      </w:r>
    </w:p>
    <w:p w14:paraId="681C76B1" w14:textId="0FE9D763" w:rsidR="00617B54" w:rsidRDefault="00617B54" w:rsidP="0058199B">
      <w:pPr>
        <w:jc w:val="both"/>
        <w:rPr>
          <w:rFonts w:ascii="Calibri Light" w:hAnsi="Calibri Light" w:cs="Calibri Light"/>
          <w:color w:val="auto"/>
        </w:rPr>
      </w:pPr>
      <w:r w:rsidRPr="00617B54">
        <w:rPr>
          <w:rFonts w:ascii="Calibri Light" w:hAnsi="Calibri Light" w:cs="Calibri Light"/>
          <w:color w:val="auto"/>
        </w:rPr>
        <w:t>Les panneaux écoles sont bien arrivés à mairie mais il faut l’autorisation de Rennes métropole pour pouvoir les installer. Cette autorisation est en cours.</w:t>
      </w:r>
    </w:p>
    <w:p w14:paraId="2CDE97BD" w14:textId="7211EEA5" w:rsidR="00663434" w:rsidRPr="00663434" w:rsidRDefault="00663434" w:rsidP="00663434">
      <w:pPr>
        <w:jc w:val="both"/>
        <w:rPr>
          <w:rFonts w:ascii="Calibri Light" w:hAnsi="Calibri Light" w:cs="Calibri Light"/>
          <w:color w:val="auto"/>
        </w:rPr>
      </w:pPr>
      <w:r>
        <w:rPr>
          <w:rFonts w:ascii="Calibri Light" w:hAnsi="Calibri Light" w:cs="Calibri Light"/>
          <w:color w:val="auto"/>
        </w:rPr>
        <w:t xml:space="preserve">Rappel </w:t>
      </w:r>
      <w:r w:rsidRPr="00663434">
        <w:rPr>
          <w:rFonts w:ascii="Calibri Light" w:hAnsi="Calibri Light" w:cs="Calibri Light"/>
          <w:color w:val="auto"/>
        </w:rPr>
        <w:t xml:space="preserve">point de vigilance sur le bon usage des </w:t>
      </w:r>
      <w:r w:rsidRPr="00663434">
        <w:rPr>
          <w:rFonts w:ascii="Calibri Light" w:hAnsi="Calibri Light" w:cs="Calibri Light"/>
          <w:color w:val="auto"/>
        </w:rPr>
        <w:t>trottinettes</w:t>
      </w:r>
      <w:r w:rsidRPr="00663434">
        <w:rPr>
          <w:rFonts w:ascii="Calibri Light" w:hAnsi="Calibri Light" w:cs="Calibri Light"/>
          <w:color w:val="auto"/>
        </w:rPr>
        <w:t xml:space="preserve"> et </w:t>
      </w:r>
      <w:proofErr w:type="gramStart"/>
      <w:r w:rsidRPr="00663434">
        <w:rPr>
          <w:rFonts w:ascii="Calibri Light" w:hAnsi="Calibri Light" w:cs="Calibri Light"/>
          <w:color w:val="auto"/>
        </w:rPr>
        <w:t>vélos:</w:t>
      </w:r>
      <w:proofErr w:type="gramEnd"/>
      <w:r w:rsidRPr="00663434">
        <w:rPr>
          <w:rFonts w:ascii="Calibri Light" w:hAnsi="Calibri Light" w:cs="Calibri Light"/>
          <w:color w:val="auto"/>
        </w:rPr>
        <w:t xml:space="preserve"> mettre pied à terre aux abords de l'école</w:t>
      </w:r>
    </w:p>
    <w:p w14:paraId="61ACCD2B" w14:textId="72700B9E" w:rsidR="00663434" w:rsidRPr="00617B54" w:rsidRDefault="00663434" w:rsidP="0058199B">
      <w:pPr>
        <w:jc w:val="both"/>
        <w:rPr>
          <w:rFonts w:ascii="Calibri Light" w:hAnsi="Calibri Light" w:cs="Calibri Light"/>
          <w:color w:val="auto"/>
        </w:rPr>
      </w:pPr>
    </w:p>
    <w:p w14:paraId="14B28145" w14:textId="77777777" w:rsidR="00617B54" w:rsidRPr="00617B54" w:rsidRDefault="00617B54" w:rsidP="0058199B">
      <w:pPr>
        <w:jc w:val="both"/>
        <w:rPr>
          <w:rFonts w:ascii="Calibri Light" w:hAnsi="Calibri Light" w:cs="Calibri Light"/>
          <w:color w:val="auto"/>
        </w:rPr>
      </w:pPr>
    </w:p>
    <w:p w14:paraId="28B95624" w14:textId="7D7DE498" w:rsidR="00617B54" w:rsidRPr="00617B54" w:rsidRDefault="00617B54" w:rsidP="0058199B">
      <w:pPr>
        <w:jc w:val="both"/>
        <w:rPr>
          <w:rFonts w:ascii="Calibri Light" w:hAnsi="Calibri Light" w:cs="Calibri Light"/>
          <w:color w:val="auto"/>
        </w:rPr>
      </w:pPr>
      <w:r w:rsidRPr="00617B54">
        <w:rPr>
          <w:rFonts w:ascii="Calibri Light" w:hAnsi="Calibri Light" w:cs="Calibri Light"/>
          <w:color w:val="auto"/>
        </w:rPr>
        <w:t>Les questions n’ayant pas pu être traitées auront une réponse par mail pour ce qui concerne la mairie</w:t>
      </w:r>
      <w:r>
        <w:rPr>
          <w:rFonts w:ascii="Calibri Light" w:hAnsi="Calibri Light" w:cs="Calibri Light"/>
          <w:color w:val="auto"/>
        </w:rPr>
        <w:t>. Les autres seront abordés au prochain conseil d’école.</w:t>
      </w:r>
    </w:p>
    <w:p w14:paraId="1E3D0529" w14:textId="77777777" w:rsidR="00CC7A84" w:rsidRPr="00617B54" w:rsidRDefault="00CC7A84" w:rsidP="00CC7A84">
      <w:pPr>
        <w:pBdr>
          <w:top w:val="nil"/>
          <w:left w:val="nil"/>
          <w:bottom w:val="nil"/>
          <w:right w:val="nil"/>
          <w:between w:val="nil"/>
        </w:pBdr>
        <w:jc w:val="both"/>
        <w:rPr>
          <w:rFonts w:ascii="Calibri Light" w:hAnsi="Calibri Light" w:cs="Calibri Light"/>
        </w:rPr>
      </w:pPr>
      <w:bookmarkStart w:id="0" w:name="_heading=h.gjdgxs" w:colFirst="0" w:colLast="0"/>
      <w:bookmarkEnd w:id="0"/>
    </w:p>
    <w:p w14:paraId="7C8FA420" w14:textId="1D5BE736" w:rsidR="002253BA" w:rsidRDefault="00CC7A84" w:rsidP="003D640C">
      <w:pPr>
        <w:pBdr>
          <w:top w:val="nil"/>
          <w:left w:val="nil"/>
          <w:bottom w:val="nil"/>
          <w:right w:val="nil"/>
          <w:between w:val="nil"/>
        </w:pBdr>
        <w:jc w:val="both"/>
        <w:rPr>
          <w:rFonts w:ascii="Calibri Light" w:hAnsi="Calibri Light" w:cs="Calibri Light"/>
        </w:rPr>
      </w:pPr>
      <w:r w:rsidRPr="00617B54">
        <w:rPr>
          <w:rFonts w:ascii="Calibri Light" w:hAnsi="Calibri Light" w:cs="Calibri Light"/>
          <w:b/>
          <w:bCs/>
        </w:rPr>
        <w:t>Fin de séance à 20h</w:t>
      </w:r>
      <w:r w:rsidR="00FA3A60" w:rsidRPr="00617B54">
        <w:rPr>
          <w:rFonts w:ascii="Calibri Light" w:hAnsi="Calibri Light" w:cs="Calibri Light"/>
          <w:b/>
          <w:bCs/>
        </w:rPr>
        <w:t>3</w:t>
      </w:r>
      <w:r w:rsidRPr="00617B54">
        <w:rPr>
          <w:rFonts w:ascii="Calibri Light" w:hAnsi="Calibri Light" w:cs="Calibri Light"/>
          <w:b/>
          <w:bCs/>
        </w:rPr>
        <w:t>0.</w:t>
      </w:r>
      <w:r w:rsidR="00044030" w:rsidRPr="00617B54">
        <w:rPr>
          <w:rFonts w:ascii="Calibri Light" w:hAnsi="Calibri Light" w:cs="Calibri Light"/>
          <w:b/>
          <w:bCs/>
        </w:rPr>
        <w:t xml:space="preserve"> Prochain conseil d’école le </w:t>
      </w:r>
      <w:r w:rsidR="00FA3A60" w:rsidRPr="00617B54">
        <w:rPr>
          <w:rFonts w:ascii="Calibri Light" w:hAnsi="Calibri Light" w:cs="Calibri Light"/>
          <w:b/>
          <w:bCs/>
        </w:rPr>
        <w:t>7</w:t>
      </w:r>
      <w:r w:rsidR="00044030" w:rsidRPr="00617B54">
        <w:rPr>
          <w:rFonts w:ascii="Calibri Light" w:hAnsi="Calibri Light" w:cs="Calibri Light"/>
          <w:b/>
          <w:bCs/>
        </w:rPr>
        <w:t xml:space="preserve"> mars</w:t>
      </w:r>
      <w:r w:rsidR="00044030" w:rsidRPr="00617B54">
        <w:rPr>
          <w:rFonts w:ascii="Calibri Light" w:hAnsi="Calibri Light" w:cs="Calibri Light"/>
        </w:rPr>
        <w:t>.</w:t>
      </w:r>
    </w:p>
    <w:p w14:paraId="190FEB39" w14:textId="77777777" w:rsidR="008660CF" w:rsidRDefault="008660CF" w:rsidP="003D640C">
      <w:pPr>
        <w:pBdr>
          <w:top w:val="nil"/>
          <w:left w:val="nil"/>
          <w:bottom w:val="nil"/>
          <w:right w:val="nil"/>
          <w:between w:val="nil"/>
        </w:pBdr>
        <w:jc w:val="both"/>
        <w:rPr>
          <w:rFonts w:ascii="Calibri Light" w:hAnsi="Calibri Light" w:cs="Calibri Light"/>
        </w:rPr>
      </w:pPr>
    </w:p>
    <w:p w14:paraId="5E0ECDF3" w14:textId="6E4E251F" w:rsidR="008660CF" w:rsidRDefault="008660CF" w:rsidP="003D640C">
      <w:pPr>
        <w:pBdr>
          <w:top w:val="nil"/>
          <w:left w:val="nil"/>
          <w:bottom w:val="nil"/>
          <w:right w:val="nil"/>
          <w:between w:val="nil"/>
        </w:pBdr>
        <w:jc w:val="both"/>
        <w:rPr>
          <w:rFonts w:ascii="Calibri Light" w:hAnsi="Calibri Light" w:cs="Calibri Light"/>
        </w:rPr>
      </w:pPr>
      <w:r>
        <w:rPr>
          <w:rFonts w:ascii="Calibri Light" w:hAnsi="Calibri Light" w:cs="Calibri Light"/>
        </w:rPr>
        <w:t>Informations complémentaires à la suite du conseil d’école :</w:t>
      </w:r>
    </w:p>
    <w:p w14:paraId="383F513C" w14:textId="77777777" w:rsidR="008660CF" w:rsidRPr="00617B54" w:rsidRDefault="008660CF" w:rsidP="003D640C">
      <w:pPr>
        <w:pBdr>
          <w:top w:val="nil"/>
          <w:left w:val="nil"/>
          <w:bottom w:val="nil"/>
          <w:right w:val="nil"/>
          <w:between w:val="nil"/>
        </w:pBdr>
        <w:jc w:val="both"/>
        <w:rPr>
          <w:rFonts w:ascii="Calibri Light" w:hAnsi="Calibri Light" w:cs="Calibri Light"/>
        </w:rPr>
      </w:pPr>
    </w:p>
    <w:p w14:paraId="04147FAE" w14:textId="6B5A67F2" w:rsidR="00696B8E" w:rsidRDefault="008660CF" w:rsidP="007B17B0">
      <w:pPr>
        <w:tabs>
          <w:tab w:val="left" w:pos="567"/>
        </w:tabs>
        <w:ind w:left="436"/>
        <w:jc w:val="both"/>
        <w:rPr>
          <w:rFonts w:ascii="Calibri Light" w:hAnsi="Calibri Light" w:cs="Calibri Light"/>
          <w:bCs/>
          <w:i/>
          <w:u w:val="single"/>
        </w:rPr>
      </w:pPr>
      <w:r>
        <w:rPr>
          <w:rFonts w:ascii="Calibri Light" w:hAnsi="Calibri Light" w:cs="Calibri Light"/>
          <w:bCs/>
          <w:i/>
          <w:u w:val="single"/>
        </w:rPr>
        <w:t xml:space="preserve">1 Concernant les TPS, </w:t>
      </w:r>
      <w:r w:rsidRPr="008660CF">
        <w:rPr>
          <w:rFonts w:ascii="Calibri Light" w:hAnsi="Calibri Light" w:cs="Calibri Light"/>
          <w:bCs/>
          <w:i/>
        </w:rPr>
        <w:t>les inscriptions supplémentaires ont été faites directement auprès de l’école après accord de l’équipe enseignante.</w:t>
      </w:r>
    </w:p>
    <w:p w14:paraId="2D00C47A" w14:textId="72795339" w:rsidR="008660CF" w:rsidRDefault="008660CF" w:rsidP="007B17B0">
      <w:pPr>
        <w:tabs>
          <w:tab w:val="left" w:pos="567"/>
        </w:tabs>
        <w:ind w:left="436"/>
        <w:jc w:val="both"/>
        <w:rPr>
          <w:rFonts w:ascii="Calibri Light" w:hAnsi="Calibri Light" w:cs="Calibri Light"/>
          <w:bCs/>
          <w:i/>
        </w:rPr>
      </w:pPr>
      <w:r>
        <w:rPr>
          <w:rFonts w:ascii="Calibri Light" w:hAnsi="Calibri Light" w:cs="Calibri Light"/>
          <w:bCs/>
          <w:i/>
          <w:u w:val="single"/>
        </w:rPr>
        <w:t>2 Concernant le repos des MS,</w:t>
      </w:r>
      <w:r>
        <w:rPr>
          <w:rFonts w:ascii="Calibri Light" w:hAnsi="Calibri Light" w:cs="Calibri Light"/>
          <w:bCs/>
          <w:i/>
        </w:rPr>
        <w:t xml:space="preserve"> la responsable du périscolaire a proposée l’utilisation de la salle de motricité. La décision de la mise en place du temps calme actuel </w:t>
      </w:r>
      <w:r w:rsidR="0029687F">
        <w:rPr>
          <w:rFonts w:ascii="Calibri Light" w:hAnsi="Calibri Light" w:cs="Calibri Light"/>
          <w:bCs/>
          <w:i/>
        </w:rPr>
        <w:t xml:space="preserve">tel qu’il est </w:t>
      </w:r>
      <w:proofErr w:type="gramStart"/>
      <w:r w:rsidR="0029687F">
        <w:rPr>
          <w:rFonts w:ascii="Calibri Light" w:hAnsi="Calibri Light" w:cs="Calibri Light"/>
          <w:bCs/>
          <w:i/>
        </w:rPr>
        <w:t xml:space="preserve">fait,  </w:t>
      </w:r>
      <w:r>
        <w:rPr>
          <w:rFonts w:ascii="Calibri Light" w:hAnsi="Calibri Light" w:cs="Calibri Light"/>
          <w:bCs/>
          <w:i/>
        </w:rPr>
        <w:t>a</w:t>
      </w:r>
      <w:proofErr w:type="gramEnd"/>
      <w:r>
        <w:rPr>
          <w:rFonts w:ascii="Calibri Light" w:hAnsi="Calibri Light" w:cs="Calibri Light"/>
          <w:bCs/>
          <w:i/>
        </w:rPr>
        <w:t xml:space="preserve"> été </w:t>
      </w:r>
      <w:r w:rsidR="0029687F">
        <w:rPr>
          <w:rFonts w:ascii="Calibri Light" w:hAnsi="Calibri Light" w:cs="Calibri Light"/>
          <w:bCs/>
          <w:i/>
        </w:rPr>
        <w:t>mis en place</w:t>
      </w:r>
      <w:r>
        <w:rPr>
          <w:rFonts w:ascii="Calibri Light" w:hAnsi="Calibri Light" w:cs="Calibri Light"/>
          <w:bCs/>
          <w:i/>
        </w:rPr>
        <w:t xml:space="preserve"> sans concertation avec l’équipe enseignante</w:t>
      </w:r>
      <w:r w:rsidR="0029687F">
        <w:rPr>
          <w:rFonts w:ascii="Calibri Light" w:hAnsi="Calibri Light" w:cs="Calibri Light"/>
          <w:bCs/>
          <w:i/>
        </w:rPr>
        <w:t>.</w:t>
      </w:r>
    </w:p>
    <w:p w14:paraId="667445A7" w14:textId="54C05CEA" w:rsidR="008660CF" w:rsidRDefault="008660CF" w:rsidP="008660CF">
      <w:pPr>
        <w:tabs>
          <w:tab w:val="left" w:pos="567"/>
        </w:tabs>
        <w:ind w:left="436"/>
        <w:jc w:val="both"/>
        <w:rPr>
          <w:rFonts w:ascii="Calibri Light" w:hAnsi="Calibri Light" w:cs="Calibri Light"/>
          <w:bCs/>
          <w:i/>
        </w:rPr>
      </w:pPr>
      <w:r>
        <w:rPr>
          <w:rFonts w:ascii="Calibri Light" w:hAnsi="Calibri Light" w:cs="Calibri Light"/>
          <w:bCs/>
          <w:i/>
          <w:u w:val="single"/>
        </w:rPr>
        <w:t xml:space="preserve">3 </w:t>
      </w:r>
      <w:r w:rsidRPr="008660CF">
        <w:rPr>
          <w:rFonts w:ascii="Calibri Light" w:hAnsi="Calibri Light" w:cs="Calibri Light"/>
          <w:bCs/>
          <w:i/>
          <w:u w:val="single"/>
        </w:rPr>
        <w:t>Pour les décisions concernant les ATSEM</w:t>
      </w:r>
      <w:r>
        <w:rPr>
          <w:rFonts w:ascii="Calibri Light" w:hAnsi="Calibri Light" w:cs="Calibri Light"/>
          <w:bCs/>
          <w:i/>
        </w:rPr>
        <w:t xml:space="preserve">, </w:t>
      </w:r>
      <w:r w:rsidRPr="008660CF">
        <w:rPr>
          <w:rFonts w:ascii="Calibri Light" w:hAnsi="Calibri Light" w:cs="Calibri Light"/>
          <w:bCs/>
          <w:i/>
        </w:rPr>
        <w:t xml:space="preserve">c’est la commission finances qui prend la décision et </w:t>
      </w:r>
      <w:r w:rsidRPr="008660CF">
        <w:rPr>
          <w:rFonts w:ascii="Calibri Light" w:hAnsi="Calibri Light" w:cs="Calibri Light"/>
          <w:bCs/>
          <w:i/>
        </w:rPr>
        <w:lastRenderedPageBreak/>
        <w:t>l’instance du CST en est informée.</w:t>
      </w:r>
    </w:p>
    <w:p w14:paraId="6D26D7BC" w14:textId="106D648E" w:rsidR="00F343B5" w:rsidRPr="008660CF" w:rsidRDefault="008660CF" w:rsidP="008660CF">
      <w:pPr>
        <w:tabs>
          <w:tab w:val="left" w:pos="567"/>
        </w:tabs>
        <w:ind w:left="436"/>
        <w:jc w:val="both"/>
        <w:rPr>
          <w:rFonts w:ascii="Calibri Light" w:hAnsi="Calibri Light" w:cs="Calibri Light"/>
          <w:bCs/>
          <w:i/>
        </w:rPr>
      </w:pPr>
      <w:r>
        <w:rPr>
          <w:rFonts w:ascii="Calibri Light" w:hAnsi="Calibri Light" w:cs="Calibri Light"/>
          <w:bCs/>
          <w:i/>
          <w:u w:val="single"/>
        </w:rPr>
        <w:t>4 concernant les travaux</w:t>
      </w:r>
      <w:r w:rsidRPr="008660CF">
        <w:rPr>
          <w:rFonts w:ascii="Calibri Light" w:hAnsi="Calibri Light" w:cs="Calibri Light"/>
          <w:bCs/>
          <w:i/>
        </w:rPr>
        <w:t xml:space="preserve">, </w:t>
      </w:r>
      <w:r w:rsidRPr="008660CF">
        <w:rPr>
          <w:rFonts w:ascii="Calibri Light" w:hAnsi="Calibri Light" w:cs="Calibri Light"/>
          <w:bCs/>
          <w:i/>
        </w:rPr>
        <w:t>Une vigilance particulière est apportée au suivit de chantier.</w:t>
      </w:r>
    </w:p>
    <w:sectPr w:rsidR="00F343B5" w:rsidRPr="008660CF" w:rsidSect="00942F4E">
      <w:headerReference w:type="even" r:id="rId10"/>
      <w:headerReference w:type="default" r:id="rId11"/>
      <w:footerReference w:type="even" r:id="rId12"/>
      <w:footerReference w:type="default" r:id="rId13"/>
      <w:headerReference w:type="first" r:id="rId14"/>
      <w:footerReference w:type="first" r:id="rId15"/>
      <w:pgSz w:w="11905" w:h="16837"/>
      <w:pgMar w:top="720" w:right="720" w:bottom="720" w:left="720"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5CC62" w14:textId="77777777" w:rsidR="00341656" w:rsidRDefault="00341656" w:rsidP="00E059D1">
      <w:r>
        <w:separator/>
      </w:r>
    </w:p>
  </w:endnote>
  <w:endnote w:type="continuationSeparator" w:id="0">
    <w:p w14:paraId="14005148" w14:textId="77777777" w:rsidR="00341656" w:rsidRDefault="00341656" w:rsidP="00E0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02"/>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A20CD" w14:textId="77777777" w:rsidR="00E059D1" w:rsidRDefault="00E059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863428"/>
      <w:docPartObj>
        <w:docPartGallery w:val="Page Numbers (Bottom of Page)"/>
        <w:docPartUnique/>
      </w:docPartObj>
    </w:sdtPr>
    <w:sdtContent>
      <w:p w14:paraId="28864FB3" w14:textId="77777777" w:rsidR="00E059D1" w:rsidRDefault="00E059D1">
        <w:pPr>
          <w:pStyle w:val="Pieddepage"/>
          <w:jc w:val="right"/>
        </w:pPr>
        <w:r>
          <w:fldChar w:fldCharType="begin"/>
        </w:r>
        <w:r>
          <w:instrText>PAGE   \* MERGEFORMAT</w:instrText>
        </w:r>
        <w:r>
          <w:fldChar w:fldCharType="separate"/>
        </w:r>
        <w:r w:rsidR="00F30EFA">
          <w:rPr>
            <w:noProof/>
          </w:rPr>
          <w:t>4</w:t>
        </w:r>
        <w:r>
          <w:fldChar w:fldCharType="end"/>
        </w:r>
      </w:p>
    </w:sdtContent>
  </w:sdt>
  <w:p w14:paraId="43AC5228" w14:textId="77777777" w:rsidR="00E059D1" w:rsidRDefault="00E059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31759" w14:textId="77777777" w:rsidR="00E059D1" w:rsidRDefault="00E059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C8BA4" w14:textId="77777777" w:rsidR="00341656" w:rsidRDefault="00341656" w:rsidP="00E059D1">
      <w:r>
        <w:separator/>
      </w:r>
    </w:p>
  </w:footnote>
  <w:footnote w:type="continuationSeparator" w:id="0">
    <w:p w14:paraId="508AAE57" w14:textId="77777777" w:rsidR="00341656" w:rsidRDefault="00341656" w:rsidP="00E0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BE2EB" w14:textId="77777777" w:rsidR="00E059D1" w:rsidRDefault="00E059D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43451" w14:textId="77777777" w:rsidR="00E059D1" w:rsidRDefault="00E059D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6ED5B" w14:textId="77777777" w:rsidR="00E059D1" w:rsidRDefault="00E059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b/>
        <w:bCs/>
        <w:sz w:val="20"/>
        <w:szCs w:val="20"/>
      </w:rPr>
    </w:lvl>
    <w:lvl w:ilvl="1">
      <w:start w:val="1"/>
      <w:numFmt w:val="bullet"/>
      <w:lvlText w:val=""/>
      <w:lvlJc w:val="left"/>
      <w:pPr>
        <w:tabs>
          <w:tab w:val="num" w:pos="720"/>
        </w:tabs>
        <w:ind w:left="720" w:hanging="360"/>
      </w:pPr>
      <w:rPr>
        <w:rFonts w:ascii="Symbol" w:hAnsi="Symbol" w:cs="StarSymbol"/>
        <w:b/>
        <w:bCs/>
        <w:sz w:val="20"/>
        <w:szCs w:val="20"/>
      </w:rPr>
    </w:lvl>
    <w:lvl w:ilvl="2">
      <w:start w:val="1"/>
      <w:numFmt w:val="bullet"/>
      <w:lvlText w:val=""/>
      <w:lvlJc w:val="left"/>
      <w:pPr>
        <w:tabs>
          <w:tab w:val="num" w:pos="1080"/>
        </w:tabs>
        <w:ind w:left="1080" w:hanging="360"/>
      </w:pPr>
      <w:rPr>
        <w:rFonts w:ascii="Symbol" w:hAnsi="Symbol" w:cs="StarSymbol"/>
        <w:b/>
        <w:bCs/>
        <w:sz w:val="20"/>
        <w:szCs w:val="20"/>
      </w:rPr>
    </w:lvl>
    <w:lvl w:ilvl="3">
      <w:start w:val="1"/>
      <w:numFmt w:val="bullet"/>
      <w:lvlText w:val=""/>
      <w:lvlJc w:val="left"/>
      <w:pPr>
        <w:tabs>
          <w:tab w:val="num" w:pos="1440"/>
        </w:tabs>
        <w:ind w:left="1440" w:hanging="360"/>
      </w:pPr>
      <w:rPr>
        <w:rFonts w:ascii="Symbol" w:hAnsi="Symbol" w:cs="StarSymbol"/>
        <w:b/>
        <w:bCs/>
        <w:sz w:val="20"/>
        <w:szCs w:val="20"/>
      </w:rPr>
    </w:lvl>
    <w:lvl w:ilvl="4">
      <w:start w:val="1"/>
      <w:numFmt w:val="bullet"/>
      <w:lvlText w:val=""/>
      <w:lvlJc w:val="left"/>
      <w:pPr>
        <w:tabs>
          <w:tab w:val="num" w:pos="1800"/>
        </w:tabs>
        <w:ind w:left="1800" w:hanging="360"/>
      </w:pPr>
      <w:rPr>
        <w:rFonts w:ascii="Symbol" w:hAnsi="Symbol" w:cs="StarSymbol"/>
        <w:b/>
        <w:bCs/>
        <w:sz w:val="20"/>
        <w:szCs w:val="20"/>
      </w:rPr>
    </w:lvl>
    <w:lvl w:ilvl="5">
      <w:start w:val="1"/>
      <w:numFmt w:val="bullet"/>
      <w:lvlText w:val=""/>
      <w:lvlJc w:val="left"/>
      <w:pPr>
        <w:tabs>
          <w:tab w:val="num" w:pos="2160"/>
        </w:tabs>
        <w:ind w:left="2160" w:hanging="360"/>
      </w:pPr>
      <w:rPr>
        <w:rFonts w:ascii="Symbol" w:hAnsi="Symbol" w:cs="StarSymbol"/>
        <w:b/>
        <w:bCs/>
        <w:sz w:val="20"/>
        <w:szCs w:val="20"/>
      </w:rPr>
    </w:lvl>
    <w:lvl w:ilvl="6">
      <w:start w:val="1"/>
      <w:numFmt w:val="bullet"/>
      <w:lvlText w:val=""/>
      <w:lvlJc w:val="left"/>
      <w:pPr>
        <w:tabs>
          <w:tab w:val="num" w:pos="2520"/>
        </w:tabs>
        <w:ind w:left="2520" w:hanging="360"/>
      </w:pPr>
      <w:rPr>
        <w:rFonts w:ascii="Symbol" w:hAnsi="Symbol" w:cs="StarSymbol"/>
        <w:b/>
        <w:bCs/>
        <w:sz w:val="20"/>
        <w:szCs w:val="20"/>
      </w:rPr>
    </w:lvl>
    <w:lvl w:ilvl="7">
      <w:start w:val="1"/>
      <w:numFmt w:val="bullet"/>
      <w:lvlText w:val=""/>
      <w:lvlJc w:val="left"/>
      <w:pPr>
        <w:tabs>
          <w:tab w:val="num" w:pos="2880"/>
        </w:tabs>
        <w:ind w:left="2880" w:hanging="360"/>
      </w:pPr>
      <w:rPr>
        <w:rFonts w:ascii="Symbol" w:hAnsi="Symbol" w:cs="StarSymbol"/>
        <w:b/>
        <w:bCs/>
        <w:sz w:val="20"/>
        <w:szCs w:val="20"/>
      </w:rPr>
    </w:lvl>
    <w:lvl w:ilvl="8">
      <w:start w:val="1"/>
      <w:numFmt w:val="bullet"/>
      <w:lvlText w:val=""/>
      <w:lvlJc w:val="left"/>
      <w:pPr>
        <w:tabs>
          <w:tab w:val="num" w:pos="3240"/>
        </w:tabs>
        <w:ind w:left="3240" w:hanging="360"/>
      </w:pPr>
      <w:rPr>
        <w:rFonts w:ascii="Symbol" w:hAnsi="Symbol" w:cs="StarSymbol"/>
        <w:b/>
        <w:bCs/>
        <w:sz w:val="20"/>
        <w:szCs w:val="20"/>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cs="StarSymbol"/>
        <w:b/>
        <w:bCs/>
        <w:sz w:val="20"/>
        <w:szCs w:val="20"/>
      </w:rPr>
    </w:lvl>
    <w:lvl w:ilvl="1">
      <w:start w:val="1"/>
      <w:numFmt w:val="bullet"/>
      <w:lvlText w:val=""/>
      <w:lvlJc w:val="left"/>
      <w:pPr>
        <w:tabs>
          <w:tab w:val="num" w:pos="1080"/>
        </w:tabs>
        <w:ind w:left="1080" w:hanging="360"/>
      </w:pPr>
      <w:rPr>
        <w:rFonts w:ascii="Wingdings 2" w:hAnsi="Wingdings 2" w:cs="StarSymbol"/>
        <w:b/>
        <w:bCs/>
        <w:sz w:val="20"/>
        <w:szCs w:val="20"/>
      </w:rPr>
    </w:lvl>
    <w:lvl w:ilvl="2">
      <w:start w:val="1"/>
      <w:numFmt w:val="bullet"/>
      <w:lvlText w:val="■"/>
      <w:lvlJc w:val="left"/>
      <w:pPr>
        <w:tabs>
          <w:tab w:val="num" w:pos="1440"/>
        </w:tabs>
        <w:ind w:left="1440" w:hanging="360"/>
      </w:pPr>
      <w:rPr>
        <w:rFonts w:ascii="StarSymbol" w:hAnsi="StarSymbol" w:cs="StarSymbol"/>
        <w:b/>
        <w:bCs/>
        <w:sz w:val="20"/>
        <w:szCs w:val="20"/>
      </w:rPr>
    </w:lvl>
    <w:lvl w:ilvl="3">
      <w:start w:val="1"/>
      <w:numFmt w:val="bullet"/>
      <w:lvlText w:val=""/>
      <w:lvlJc w:val="left"/>
      <w:pPr>
        <w:tabs>
          <w:tab w:val="num" w:pos="1800"/>
        </w:tabs>
        <w:ind w:left="1800" w:hanging="360"/>
      </w:pPr>
      <w:rPr>
        <w:rFonts w:ascii="Wingdings" w:hAnsi="Wingdings" w:cs="StarSymbol"/>
        <w:b/>
        <w:bCs/>
        <w:sz w:val="20"/>
        <w:szCs w:val="20"/>
      </w:rPr>
    </w:lvl>
    <w:lvl w:ilvl="4">
      <w:start w:val="1"/>
      <w:numFmt w:val="bullet"/>
      <w:lvlText w:val=""/>
      <w:lvlJc w:val="left"/>
      <w:pPr>
        <w:tabs>
          <w:tab w:val="num" w:pos="2160"/>
        </w:tabs>
        <w:ind w:left="2160" w:hanging="360"/>
      </w:pPr>
      <w:rPr>
        <w:rFonts w:ascii="Wingdings 2" w:hAnsi="Wingdings 2" w:cs="StarSymbol"/>
        <w:b/>
        <w:bCs/>
        <w:sz w:val="20"/>
        <w:szCs w:val="20"/>
      </w:rPr>
    </w:lvl>
    <w:lvl w:ilvl="5">
      <w:start w:val="1"/>
      <w:numFmt w:val="bullet"/>
      <w:lvlText w:val="■"/>
      <w:lvlJc w:val="left"/>
      <w:pPr>
        <w:tabs>
          <w:tab w:val="num" w:pos="2520"/>
        </w:tabs>
        <w:ind w:left="2520" w:hanging="360"/>
      </w:pPr>
      <w:rPr>
        <w:rFonts w:ascii="StarSymbol" w:hAnsi="StarSymbol" w:cs="StarSymbol"/>
        <w:b/>
        <w:bCs/>
        <w:sz w:val="20"/>
        <w:szCs w:val="20"/>
      </w:rPr>
    </w:lvl>
    <w:lvl w:ilvl="6">
      <w:start w:val="1"/>
      <w:numFmt w:val="bullet"/>
      <w:lvlText w:val=""/>
      <w:lvlJc w:val="left"/>
      <w:pPr>
        <w:tabs>
          <w:tab w:val="num" w:pos="2880"/>
        </w:tabs>
        <w:ind w:left="2880" w:hanging="360"/>
      </w:pPr>
      <w:rPr>
        <w:rFonts w:ascii="Wingdings" w:hAnsi="Wingdings" w:cs="StarSymbol"/>
        <w:b/>
        <w:bCs/>
        <w:sz w:val="20"/>
        <w:szCs w:val="20"/>
      </w:rPr>
    </w:lvl>
    <w:lvl w:ilvl="7">
      <w:start w:val="1"/>
      <w:numFmt w:val="bullet"/>
      <w:lvlText w:val=""/>
      <w:lvlJc w:val="left"/>
      <w:pPr>
        <w:tabs>
          <w:tab w:val="num" w:pos="3240"/>
        </w:tabs>
        <w:ind w:left="3240" w:hanging="360"/>
      </w:pPr>
      <w:rPr>
        <w:rFonts w:ascii="Wingdings 2" w:hAnsi="Wingdings 2" w:cs="StarSymbol"/>
        <w:b/>
        <w:bCs/>
        <w:sz w:val="20"/>
        <w:szCs w:val="20"/>
      </w:rPr>
    </w:lvl>
    <w:lvl w:ilvl="8">
      <w:start w:val="1"/>
      <w:numFmt w:val="bullet"/>
      <w:lvlText w:val="■"/>
      <w:lvlJc w:val="left"/>
      <w:pPr>
        <w:tabs>
          <w:tab w:val="num" w:pos="3600"/>
        </w:tabs>
        <w:ind w:left="3600" w:hanging="360"/>
      </w:pPr>
      <w:rPr>
        <w:rFonts w:ascii="StarSymbol" w:hAnsi="StarSymbol" w:cs="StarSymbol"/>
        <w:b/>
        <w:bCs/>
        <w:sz w:val="20"/>
        <w:szCs w:val="20"/>
      </w:rPr>
    </w:lvl>
  </w:abstractNum>
  <w:abstractNum w:abstractNumId="2"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ymbol" w:hAnsi="Symbol" w:cs="StarSymbol"/>
        <w:b/>
        <w:bCs/>
        <w:sz w:val="20"/>
        <w:szCs w:val="20"/>
      </w:rPr>
    </w:lvl>
    <w:lvl w:ilvl="1">
      <w:start w:val="1"/>
      <w:numFmt w:val="bullet"/>
      <w:lvlText w:val=""/>
      <w:lvlJc w:val="left"/>
      <w:pPr>
        <w:tabs>
          <w:tab w:val="num" w:pos="720"/>
        </w:tabs>
        <w:ind w:left="720" w:hanging="360"/>
      </w:pPr>
      <w:rPr>
        <w:rFonts w:ascii="Symbol" w:hAnsi="Symbol" w:cs="StarSymbol"/>
        <w:b/>
        <w:bCs/>
        <w:sz w:val="20"/>
        <w:szCs w:val="20"/>
      </w:rPr>
    </w:lvl>
    <w:lvl w:ilvl="2">
      <w:start w:val="1"/>
      <w:numFmt w:val="bullet"/>
      <w:lvlText w:val=""/>
      <w:lvlJc w:val="left"/>
      <w:pPr>
        <w:tabs>
          <w:tab w:val="num" w:pos="1080"/>
        </w:tabs>
        <w:ind w:left="1080" w:hanging="360"/>
      </w:pPr>
      <w:rPr>
        <w:rFonts w:ascii="Symbol" w:hAnsi="Symbol" w:cs="StarSymbol"/>
        <w:b/>
        <w:bCs/>
        <w:sz w:val="20"/>
        <w:szCs w:val="20"/>
      </w:rPr>
    </w:lvl>
    <w:lvl w:ilvl="3">
      <w:start w:val="1"/>
      <w:numFmt w:val="bullet"/>
      <w:lvlText w:val=""/>
      <w:lvlJc w:val="left"/>
      <w:pPr>
        <w:tabs>
          <w:tab w:val="num" w:pos="1440"/>
        </w:tabs>
        <w:ind w:left="1440" w:hanging="360"/>
      </w:pPr>
      <w:rPr>
        <w:rFonts w:ascii="Symbol" w:hAnsi="Symbol" w:cs="StarSymbol"/>
        <w:b/>
        <w:bCs/>
        <w:sz w:val="20"/>
        <w:szCs w:val="20"/>
      </w:rPr>
    </w:lvl>
    <w:lvl w:ilvl="4">
      <w:start w:val="1"/>
      <w:numFmt w:val="bullet"/>
      <w:lvlText w:val=""/>
      <w:lvlJc w:val="left"/>
      <w:pPr>
        <w:tabs>
          <w:tab w:val="num" w:pos="1800"/>
        </w:tabs>
        <w:ind w:left="1800" w:hanging="360"/>
      </w:pPr>
      <w:rPr>
        <w:rFonts w:ascii="Symbol" w:hAnsi="Symbol" w:cs="StarSymbol"/>
        <w:b/>
        <w:bCs/>
        <w:sz w:val="20"/>
        <w:szCs w:val="20"/>
      </w:rPr>
    </w:lvl>
    <w:lvl w:ilvl="5">
      <w:start w:val="1"/>
      <w:numFmt w:val="bullet"/>
      <w:lvlText w:val=""/>
      <w:lvlJc w:val="left"/>
      <w:pPr>
        <w:tabs>
          <w:tab w:val="num" w:pos="2160"/>
        </w:tabs>
        <w:ind w:left="2160" w:hanging="360"/>
      </w:pPr>
      <w:rPr>
        <w:rFonts w:ascii="Symbol" w:hAnsi="Symbol" w:cs="StarSymbol"/>
        <w:b/>
        <w:bCs/>
        <w:sz w:val="20"/>
        <w:szCs w:val="20"/>
      </w:rPr>
    </w:lvl>
    <w:lvl w:ilvl="6">
      <w:start w:val="1"/>
      <w:numFmt w:val="bullet"/>
      <w:lvlText w:val=""/>
      <w:lvlJc w:val="left"/>
      <w:pPr>
        <w:tabs>
          <w:tab w:val="num" w:pos="2520"/>
        </w:tabs>
        <w:ind w:left="2520" w:hanging="360"/>
      </w:pPr>
      <w:rPr>
        <w:rFonts w:ascii="Symbol" w:hAnsi="Symbol" w:cs="StarSymbol"/>
        <w:b/>
        <w:bCs/>
        <w:sz w:val="20"/>
        <w:szCs w:val="20"/>
      </w:rPr>
    </w:lvl>
    <w:lvl w:ilvl="7">
      <w:start w:val="1"/>
      <w:numFmt w:val="bullet"/>
      <w:lvlText w:val=""/>
      <w:lvlJc w:val="left"/>
      <w:pPr>
        <w:tabs>
          <w:tab w:val="num" w:pos="2880"/>
        </w:tabs>
        <w:ind w:left="2880" w:hanging="360"/>
      </w:pPr>
      <w:rPr>
        <w:rFonts w:ascii="Symbol" w:hAnsi="Symbol" w:cs="StarSymbol"/>
        <w:b/>
        <w:bCs/>
        <w:sz w:val="20"/>
        <w:szCs w:val="20"/>
      </w:rPr>
    </w:lvl>
    <w:lvl w:ilvl="8">
      <w:start w:val="1"/>
      <w:numFmt w:val="bullet"/>
      <w:lvlText w:val=""/>
      <w:lvlJc w:val="left"/>
      <w:pPr>
        <w:tabs>
          <w:tab w:val="num" w:pos="3240"/>
        </w:tabs>
        <w:ind w:left="3240" w:hanging="360"/>
      </w:pPr>
      <w:rPr>
        <w:rFonts w:ascii="Symbol" w:hAnsi="Symbol" w:cs="StarSymbol"/>
        <w:b/>
        <w:bCs/>
        <w:sz w:val="20"/>
        <w:szCs w:val="20"/>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Wingdings" w:hAnsi="Wingdings" w:cs="StarSymbol"/>
        <w:b/>
        <w:bCs/>
        <w:sz w:val="20"/>
        <w:szCs w:val="20"/>
      </w:rPr>
    </w:lvl>
    <w:lvl w:ilvl="1">
      <w:start w:val="1"/>
      <w:numFmt w:val="bullet"/>
      <w:lvlText w:val=""/>
      <w:lvlJc w:val="left"/>
      <w:pPr>
        <w:tabs>
          <w:tab w:val="num" w:pos="1080"/>
        </w:tabs>
        <w:ind w:left="1080" w:hanging="360"/>
      </w:pPr>
      <w:rPr>
        <w:rFonts w:ascii="Wingdings 2" w:hAnsi="Wingdings 2" w:cs="StarSymbol"/>
        <w:b/>
        <w:bCs/>
        <w:sz w:val="20"/>
        <w:szCs w:val="20"/>
      </w:rPr>
    </w:lvl>
    <w:lvl w:ilvl="2">
      <w:start w:val="1"/>
      <w:numFmt w:val="bullet"/>
      <w:lvlText w:val="■"/>
      <w:lvlJc w:val="left"/>
      <w:pPr>
        <w:tabs>
          <w:tab w:val="num" w:pos="1440"/>
        </w:tabs>
        <w:ind w:left="1440" w:hanging="360"/>
      </w:pPr>
      <w:rPr>
        <w:rFonts w:ascii="StarSymbol" w:hAnsi="StarSymbol" w:cs="StarSymbol"/>
        <w:b/>
        <w:bCs/>
        <w:sz w:val="20"/>
        <w:szCs w:val="20"/>
      </w:rPr>
    </w:lvl>
    <w:lvl w:ilvl="3">
      <w:start w:val="1"/>
      <w:numFmt w:val="bullet"/>
      <w:lvlText w:val=""/>
      <w:lvlJc w:val="left"/>
      <w:pPr>
        <w:tabs>
          <w:tab w:val="num" w:pos="1800"/>
        </w:tabs>
        <w:ind w:left="1800" w:hanging="360"/>
      </w:pPr>
      <w:rPr>
        <w:rFonts w:ascii="Wingdings" w:hAnsi="Wingdings" w:cs="StarSymbol"/>
        <w:b/>
        <w:bCs/>
        <w:sz w:val="20"/>
        <w:szCs w:val="20"/>
      </w:rPr>
    </w:lvl>
    <w:lvl w:ilvl="4">
      <w:start w:val="1"/>
      <w:numFmt w:val="bullet"/>
      <w:lvlText w:val=""/>
      <w:lvlJc w:val="left"/>
      <w:pPr>
        <w:tabs>
          <w:tab w:val="num" w:pos="2160"/>
        </w:tabs>
        <w:ind w:left="2160" w:hanging="360"/>
      </w:pPr>
      <w:rPr>
        <w:rFonts w:ascii="Wingdings 2" w:hAnsi="Wingdings 2" w:cs="StarSymbol"/>
        <w:b/>
        <w:bCs/>
        <w:sz w:val="20"/>
        <w:szCs w:val="20"/>
      </w:rPr>
    </w:lvl>
    <w:lvl w:ilvl="5">
      <w:start w:val="1"/>
      <w:numFmt w:val="bullet"/>
      <w:lvlText w:val="■"/>
      <w:lvlJc w:val="left"/>
      <w:pPr>
        <w:tabs>
          <w:tab w:val="num" w:pos="2520"/>
        </w:tabs>
        <w:ind w:left="2520" w:hanging="360"/>
      </w:pPr>
      <w:rPr>
        <w:rFonts w:ascii="StarSymbol" w:hAnsi="StarSymbol" w:cs="StarSymbol"/>
        <w:b/>
        <w:bCs/>
        <w:sz w:val="20"/>
        <w:szCs w:val="20"/>
      </w:rPr>
    </w:lvl>
    <w:lvl w:ilvl="6">
      <w:start w:val="1"/>
      <w:numFmt w:val="bullet"/>
      <w:lvlText w:val=""/>
      <w:lvlJc w:val="left"/>
      <w:pPr>
        <w:tabs>
          <w:tab w:val="num" w:pos="2880"/>
        </w:tabs>
        <w:ind w:left="2880" w:hanging="360"/>
      </w:pPr>
      <w:rPr>
        <w:rFonts w:ascii="Wingdings" w:hAnsi="Wingdings" w:cs="StarSymbol"/>
        <w:b/>
        <w:bCs/>
        <w:sz w:val="20"/>
        <w:szCs w:val="20"/>
      </w:rPr>
    </w:lvl>
    <w:lvl w:ilvl="7">
      <w:start w:val="1"/>
      <w:numFmt w:val="bullet"/>
      <w:lvlText w:val=""/>
      <w:lvlJc w:val="left"/>
      <w:pPr>
        <w:tabs>
          <w:tab w:val="num" w:pos="3240"/>
        </w:tabs>
        <w:ind w:left="3240" w:hanging="360"/>
      </w:pPr>
      <w:rPr>
        <w:rFonts w:ascii="Wingdings 2" w:hAnsi="Wingdings 2" w:cs="StarSymbol"/>
        <w:b/>
        <w:bCs/>
        <w:sz w:val="20"/>
        <w:szCs w:val="20"/>
      </w:rPr>
    </w:lvl>
    <w:lvl w:ilvl="8">
      <w:start w:val="1"/>
      <w:numFmt w:val="bullet"/>
      <w:lvlText w:val="■"/>
      <w:lvlJc w:val="left"/>
      <w:pPr>
        <w:tabs>
          <w:tab w:val="num" w:pos="3600"/>
        </w:tabs>
        <w:ind w:left="3600" w:hanging="360"/>
      </w:pPr>
      <w:rPr>
        <w:rFonts w:ascii="StarSymbol" w:hAnsi="StarSymbol" w:cs="StarSymbol"/>
        <w:b/>
        <w:bCs/>
        <w:sz w:val="20"/>
        <w:szCs w:val="20"/>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Wingdings" w:hAnsi="Wingdings" w:cs="StarSymbol"/>
        <w:b/>
        <w:bCs/>
        <w:sz w:val="20"/>
        <w:szCs w:val="20"/>
      </w:rPr>
    </w:lvl>
    <w:lvl w:ilvl="1">
      <w:start w:val="1"/>
      <w:numFmt w:val="bullet"/>
      <w:lvlText w:val=""/>
      <w:lvlJc w:val="left"/>
      <w:pPr>
        <w:tabs>
          <w:tab w:val="num" w:pos="1080"/>
        </w:tabs>
        <w:ind w:left="1080" w:hanging="360"/>
      </w:pPr>
      <w:rPr>
        <w:rFonts w:ascii="Wingdings 2" w:hAnsi="Wingdings 2" w:cs="StarSymbol"/>
        <w:b/>
        <w:bCs/>
        <w:sz w:val="20"/>
        <w:szCs w:val="20"/>
      </w:rPr>
    </w:lvl>
    <w:lvl w:ilvl="2">
      <w:start w:val="1"/>
      <w:numFmt w:val="bullet"/>
      <w:lvlText w:val="■"/>
      <w:lvlJc w:val="left"/>
      <w:pPr>
        <w:tabs>
          <w:tab w:val="num" w:pos="1440"/>
        </w:tabs>
        <w:ind w:left="1440" w:hanging="360"/>
      </w:pPr>
      <w:rPr>
        <w:rFonts w:ascii="StarSymbol" w:hAnsi="StarSymbol" w:cs="StarSymbol"/>
        <w:b/>
        <w:bCs/>
        <w:sz w:val="20"/>
        <w:szCs w:val="20"/>
      </w:rPr>
    </w:lvl>
    <w:lvl w:ilvl="3">
      <w:start w:val="1"/>
      <w:numFmt w:val="bullet"/>
      <w:lvlText w:val=""/>
      <w:lvlJc w:val="left"/>
      <w:pPr>
        <w:tabs>
          <w:tab w:val="num" w:pos="1800"/>
        </w:tabs>
        <w:ind w:left="1800" w:hanging="360"/>
      </w:pPr>
      <w:rPr>
        <w:rFonts w:ascii="Wingdings" w:hAnsi="Wingdings" w:cs="StarSymbol"/>
        <w:b/>
        <w:bCs/>
        <w:sz w:val="20"/>
        <w:szCs w:val="20"/>
      </w:rPr>
    </w:lvl>
    <w:lvl w:ilvl="4">
      <w:start w:val="1"/>
      <w:numFmt w:val="bullet"/>
      <w:lvlText w:val=""/>
      <w:lvlJc w:val="left"/>
      <w:pPr>
        <w:tabs>
          <w:tab w:val="num" w:pos="2160"/>
        </w:tabs>
        <w:ind w:left="2160" w:hanging="360"/>
      </w:pPr>
      <w:rPr>
        <w:rFonts w:ascii="Wingdings 2" w:hAnsi="Wingdings 2" w:cs="StarSymbol"/>
        <w:b/>
        <w:bCs/>
        <w:sz w:val="20"/>
        <w:szCs w:val="20"/>
      </w:rPr>
    </w:lvl>
    <w:lvl w:ilvl="5">
      <w:start w:val="1"/>
      <w:numFmt w:val="bullet"/>
      <w:lvlText w:val="■"/>
      <w:lvlJc w:val="left"/>
      <w:pPr>
        <w:tabs>
          <w:tab w:val="num" w:pos="2520"/>
        </w:tabs>
        <w:ind w:left="2520" w:hanging="360"/>
      </w:pPr>
      <w:rPr>
        <w:rFonts w:ascii="StarSymbol" w:hAnsi="StarSymbol" w:cs="StarSymbol"/>
        <w:b/>
        <w:bCs/>
        <w:sz w:val="20"/>
        <w:szCs w:val="20"/>
      </w:rPr>
    </w:lvl>
    <w:lvl w:ilvl="6">
      <w:start w:val="1"/>
      <w:numFmt w:val="bullet"/>
      <w:lvlText w:val=""/>
      <w:lvlJc w:val="left"/>
      <w:pPr>
        <w:tabs>
          <w:tab w:val="num" w:pos="2880"/>
        </w:tabs>
        <w:ind w:left="2880" w:hanging="360"/>
      </w:pPr>
      <w:rPr>
        <w:rFonts w:ascii="Wingdings" w:hAnsi="Wingdings" w:cs="StarSymbol"/>
        <w:b/>
        <w:bCs/>
        <w:sz w:val="20"/>
        <w:szCs w:val="20"/>
      </w:rPr>
    </w:lvl>
    <w:lvl w:ilvl="7">
      <w:start w:val="1"/>
      <w:numFmt w:val="bullet"/>
      <w:lvlText w:val=""/>
      <w:lvlJc w:val="left"/>
      <w:pPr>
        <w:tabs>
          <w:tab w:val="num" w:pos="3240"/>
        </w:tabs>
        <w:ind w:left="3240" w:hanging="360"/>
      </w:pPr>
      <w:rPr>
        <w:rFonts w:ascii="Wingdings 2" w:hAnsi="Wingdings 2" w:cs="StarSymbol"/>
        <w:b/>
        <w:bCs/>
        <w:sz w:val="20"/>
        <w:szCs w:val="20"/>
      </w:rPr>
    </w:lvl>
    <w:lvl w:ilvl="8">
      <w:start w:val="1"/>
      <w:numFmt w:val="bullet"/>
      <w:lvlText w:val="■"/>
      <w:lvlJc w:val="left"/>
      <w:pPr>
        <w:tabs>
          <w:tab w:val="num" w:pos="3600"/>
        </w:tabs>
        <w:ind w:left="3600" w:hanging="360"/>
      </w:pPr>
      <w:rPr>
        <w:rFonts w:ascii="StarSymbol" w:hAnsi="StarSymbol" w:cs="StarSymbol"/>
        <w:b/>
        <w:bCs/>
        <w:sz w:val="20"/>
        <w:szCs w:val="20"/>
      </w:rPr>
    </w:lvl>
  </w:abstractNum>
  <w:abstractNum w:abstractNumId="5" w15:restartNumberingAfterBreak="0">
    <w:nsid w:val="00000006"/>
    <w:multiLevelType w:val="multilevel"/>
    <w:tmpl w:val="ADFC1B66"/>
    <w:name w:val="WW8Num7"/>
    <w:lvl w:ilvl="0">
      <w:start w:val="1"/>
      <w:numFmt w:val="bullet"/>
      <w:lvlText w:val=""/>
      <w:lvlJc w:val="left"/>
      <w:pPr>
        <w:tabs>
          <w:tab w:val="num" w:pos="720"/>
        </w:tabs>
        <w:ind w:left="720" w:hanging="360"/>
      </w:pPr>
      <w:rPr>
        <w:rFonts w:ascii="Wingdings" w:hAnsi="Wingdings" w:cs="StarSymbol"/>
        <w:b/>
        <w:bCs/>
        <w:sz w:val="20"/>
        <w:szCs w:val="16"/>
      </w:rPr>
    </w:lvl>
    <w:lvl w:ilvl="1">
      <w:start w:val="1"/>
      <w:numFmt w:val="bullet"/>
      <w:lvlText w:val=""/>
      <w:lvlJc w:val="left"/>
      <w:pPr>
        <w:tabs>
          <w:tab w:val="num" w:pos="1080"/>
        </w:tabs>
        <w:ind w:left="1080" w:hanging="360"/>
      </w:pPr>
      <w:rPr>
        <w:rFonts w:ascii="Wingdings 2" w:hAnsi="Wingdings 2" w:cs="StarSymbol"/>
        <w:b/>
        <w:bCs/>
        <w:sz w:val="20"/>
        <w:szCs w:val="20"/>
      </w:rPr>
    </w:lvl>
    <w:lvl w:ilvl="2">
      <w:start w:val="1"/>
      <w:numFmt w:val="bullet"/>
      <w:lvlText w:val="■"/>
      <w:lvlJc w:val="left"/>
      <w:pPr>
        <w:tabs>
          <w:tab w:val="num" w:pos="1440"/>
        </w:tabs>
        <w:ind w:left="1440" w:hanging="360"/>
      </w:pPr>
      <w:rPr>
        <w:rFonts w:ascii="StarSymbol" w:hAnsi="StarSymbol" w:cs="StarSymbol"/>
        <w:b/>
        <w:bCs/>
        <w:sz w:val="20"/>
        <w:szCs w:val="20"/>
      </w:rPr>
    </w:lvl>
    <w:lvl w:ilvl="3">
      <w:start w:val="1"/>
      <w:numFmt w:val="bullet"/>
      <w:lvlText w:val=""/>
      <w:lvlJc w:val="left"/>
      <w:pPr>
        <w:tabs>
          <w:tab w:val="num" w:pos="1800"/>
        </w:tabs>
        <w:ind w:left="1800" w:hanging="360"/>
      </w:pPr>
      <w:rPr>
        <w:rFonts w:ascii="Wingdings" w:hAnsi="Wingdings" w:cs="StarSymbol"/>
        <w:b/>
        <w:bCs/>
        <w:sz w:val="20"/>
        <w:szCs w:val="20"/>
      </w:rPr>
    </w:lvl>
    <w:lvl w:ilvl="4">
      <w:start w:val="1"/>
      <w:numFmt w:val="bullet"/>
      <w:lvlText w:val=""/>
      <w:lvlJc w:val="left"/>
      <w:pPr>
        <w:tabs>
          <w:tab w:val="num" w:pos="2160"/>
        </w:tabs>
        <w:ind w:left="2160" w:hanging="360"/>
      </w:pPr>
      <w:rPr>
        <w:rFonts w:ascii="Wingdings 2" w:hAnsi="Wingdings 2" w:cs="StarSymbol"/>
        <w:b/>
        <w:bCs/>
        <w:sz w:val="20"/>
        <w:szCs w:val="20"/>
      </w:rPr>
    </w:lvl>
    <w:lvl w:ilvl="5">
      <w:start w:val="1"/>
      <w:numFmt w:val="bullet"/>
      <w:lvlText w:val="■"/>
      <w:lvlJc w:val="left"/>
      <w:pPr>
        <w:tabs>
          <w:tab w:val="num" w:pos="2520"/>
        </w:tabs>
        <w:ind w:left="2520" w:hanging="360"/>
      </w:pPr>
      <w:rPr>
        <w:rFonts w:ascii="StarSymbol" w:hAnsi="StarSymbol" w:cs="StarSymbol"/>
        <w:b/>
        <w:bCs/>
        <w:sz w:val="20"/>
        <w:szCs w:val="20"/>
      </w:rPr>
    </w:lvl>
    <w:lvl w:ilvl="6">
      <w:start w:val="1"/>
      <w:numFmt w:val="bullet"/>
      <w:lvlText w:val=""/>
      <w:lvlJc w:val="left"/>
      <w:pPr>
        <w:tabs>
          <w:tab w:val="num" w:pos="2880"/>
        </w:tabs>
        <w:ind w:left="2880" w:hanging="360"/>
      </w:pPr>
      <w:rPr>
        <w:rFonts w:ascii="Wingdings" w:hAnsi="Wingdings" w:cs="StarSymbol"/>
        <w:b/>
        <w:bCs/>
        <w:sz w:val="20"/>
        <w:szCs w:val="20"/>
      </w:rPr>
    </w:lvl>
    <w:lvl w:ilvl="7">
      <w:start w:val="1"/>
      <w:numFmt w:val="bullet"/>
      <w:lvlText w:val=""/>
      <w:lvlJc w:val="left"/>
      <w:pPr>
        <w:tabs>
          <w:tab w:val="num" w:pos="3240"/>
        </w:tabs>
        <w:ind w:left="3240" w:hanging="360"/>
      </w:pPr>
      <w:rPr>
        <w:rFonts w:ascii="Wingdings 2" w:hAnsi="Wingdings 2" w:cs="StarSymbol"/>
        <w:b/>
        <w:bCs/>
        <w:sz w:val="20"/>
        <w:szCs w:val="20"/>
      </w:rPr>
    </w:lvl>
    <w:lvl w:ilvl="8">
      <w:start w:val="1"/>
      <w:numFmt w:val="bullet"/>
      <w:lvlText w:val="■"/>
      <w:lvlJc w:val="left"/>
      <w:pPr>
        <w:tabs>
          <w:tab w:val="num" w:pos="3600"/>
        </w:tabs>
        <w:ind w:left="3600" w:hanging="360"/>
      </w:pPr>
      <w:rPr>
        <w:rFonts w:ascii="StarSymbol" w:hAnsi="StarSymbol" w:cs="StarSymbol"/>
        <w:b/>
        <w:bCs/>
        <w:sz w:val="20"/>
        <w:szCs w:val="20"/>
      </w:rPr>
    </w:lvl>
  </w:abstractNum>
  <w:abstractNum w:abstractNumId="6"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Wingdings" w:hAnsi="Wingdings" w:cs="StarSymbol"/>
        <w:b/>
        <w:bCs/>
        <w:sz w:val="20"/>
        <w:szCs w:val="20"/>
      </w:rPr>
    </w:lvl>
    <w:lvl w:ilvl="1">
      <w:start w:val="1"/>
      <w:numFmt w:val="bullet"/>
      <w:lvlText w:val=""/>
      <w:lvlJc w:val="left"/>
      <w:pPr>
        <w:tabs>
          <w:tab w:val="num" w:pos="1080"/>
        </w:tabs>
        <w:ind w:left="1080" w:hanging="360"/>
      </w:pPr>
      <w:rPr>
        <w:rFonts w:ascii="Wingdings 2" w:hAnsi="Wingdings 2" w:cs="StarSymbol"/>
        <w:b/>
        <w:bCs/>
        <w:sz w:val="20"/>
        <w:szCs w:val="20"/>
      </w:rPr>
    </w:lvl>
    <w:lvl w:ilvl="2">
      <w:start w:val="1"/>
      <w:numFmt w:val="bullet"/>
      <w:lvlText w:val="■"/>
      <w:lvlJc w:val="left"/>
      <w:pPr>
        <w:tabs>
          <w:tab w:val="num" w:pos="1440"/>
        </w:tabs>
        <w:ind w:left="1440" w:hanging="360"/>
      </w:pPr>
      <w:rPr>
        <w:rFonts w:ascii="StarSymbol" w:hAnsi="StarSymbol" w:cs="StarSymbol"/>
        <w:b/>
        <w:bCs/>
        <w:sz w:val="20"/>
        <w:szCs w:val="20"/>
      </w:rPr>
    </w:lvl>
    <w:lvl w:ilvl="3">
      <w:start w:val="1"/>
      <w:numFmt w:val="bullet"/>
      <w:lvlText w:val=""/>
      <w:lvlJc w:val="left"/>
      <w:pPr>
        <w:tabs>
          <w:tab w:val="num" w:pos="1800"/>
        </w:tabs>
        <w:ind w:left="1800" w:hanging="360"/>
      </w:pPr>
      <w:rPr>
        <w:rFonts w:ascii="Wingdings" w:hAnsi="Wingdings" w:cs="StarSymbol"/>
        <w:b/>
        <w:bCs/>
        <w:sz w:val="20"/>
        <w:szCs w:val="20"/>
      </w:rPr>
    </w:lvl>
    <w:lvl w:ilvl="4">
      <w:start w:val="1"/>
      <w:numFmt w:val="bullet"/>
      <w:lvlText w:val=""/>
      <w:lvlJc w:val="left"/>
      <w:pPr>
        <w:tabs>
          <w:tab w:val="num" w:pos="2160"/>
        </w:tabs>
        <w:ind w:left="2160" w:hanging="360"/>
      </w:pPr>
      <w:rPr>
        <w:rFonts w:ascii="Wingdings 2" w:hAnsi="Wingdings 2" w:cs="StarSymbol"/>
        <w:b/>
        <w:bCs/>
        <w:sz w:val="20"/>
        <w:szCs w:val="20"/>
      </w:rPr>
    </w:lvl>
    <w:lvl w:ilvl="5">
      <w:start w:val="1"/>
      <w:numFmt w:val="bullet"/>
      <w:lvlText w:val="■"/>
      <w:lvlJc w:val="left"/>
      <w:pPr>
        <w:tabs>
          <w:tab w:val="num" w:pos="2520"/>
        </w:tabs>
        <w:ind w:left="2520" w:hanging="360"/>
      </w:pPr>
      <w:rPr>
        <w:rFonts w:ascii="StarSymbol" w:hAnsi="StarSymbol" w:cs="StarSymbol"/>
        <w:b/>
        <w:bCs/>
        <w:sz w:val="20"/>
        <w:szCs w:val="20"/>
      </w:rPr>
    </w:lvl>
    <w:lvl w:ilvl="6">
      <w:start w:val="1"/>
      <w:numFmt w:val="bullet"/>
      <w:lvlText w:val=""/>
      <w:lvlJc w:val="left"/>
      <w:pPr>
        <w:tabs>
          <w:tab w:val="num" w:pos="2880"/>
        </w:tabs>
        <w:ind w:left="2880" w:hanging="360"/>
      </w:pPr>
      <w:rPr>
        <w:rFonts w:ascii="Wingdings" w:hAnsi="Wingdings" w:cs="StarSymbol"/>
        <w:b/>
        <w:bCs/>
        <w:sz w:val="20"/>
        <w:szCs w:val="20"/>
      </w:rPr>
    </w:lvl>
    <w:lvl w:ilvl="7">
      <w:start w:val="1"/>
      <w:numFmt w:val="bullet"/>
      <w:lvlText w:val=""/>
      <w:lvlJc w:val="left"/>
      <w:pPr>
        <w:tabs>
          <w:tab w:val="num" w:pos="3240"/>
        </w:tabs>
        <w:ind w:left="3240" w:hanging="360"/>
      </w:pPr>
      <w:rPr>
        <w:rFonts w:ascii="Wingdings 2" w:hAnsi="Wingdings 2" w:cs="StarSymbol"/>
        <w:b/>
        <w:bCs/>
        <w:sz w:val="20"/>
        <w:szCs w:val="20"/>
      </w:rPr>
    </w:lvl>
    <w:lvl w:ilvl="8">
      <w:start w:val="1"/>
      <w:numFmt w:val="bullet"/>
      <w:lvlText w:val="■"/>
      <w:lvlJc w:val="left"/>
      <w:pPr>
        <w:tabs>
          <w:tab w:val="num" w:pos="3600"/>
        </w:tabs>
        <w:ind w:left="3600" w:hanging="360"/>
      </w:pPr>
      <w:rPr>
        <w:rFonts w:ascii="StarSymbol" w:hAnsi="StarSymbol" w:cs="StarSymbol"/>
        <w:b/>
        <w:bCs/>
        <w:sz w:val="20"/>
        <w:szCs w:val="20"/>
      </w:rPr>
    </w:lvl>
  </w:abstractNum>
  <w:abstractNum w:abstractNumId="7"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Wingdings" w:hAnsi="Wingdings" w:cs="StarSymbol"/>
        <w:b/>
        <w:bCs/>
        <w:sz w:val="20"/>
        <w:szCs w:val="20"/>
      </w:rPr>
    </w:lvl>
    <w:lvl w:ilvl="1">
      <w:start w:val="1"/>
      <w:numFmt w:val="bullet"/>
      <w:lvlText w:val=""/>
      <w:lvlJc w:val="left"/>
      <w:pPr>
        <w:tabs>
          <w:tab w:val="num" w:pos="1080"/>
        </w:tabs>
        <w:ind w:left="1080" w:hanging="360"/>
      </w:pPr>
      <w:rPr>
        <w:rFonts w:ascii="Wingdings 2" w:hAnsi="Wingdings 2" w:cs="StarSymbol"/>
        <w:b/>
        <w:bCs/>
        <w:sz w:val="20"/>
        <w:szCs w:val="20"/>
      </w:rPr>
    </w:lvl>
    <w:lvl w:ilvl="2">
      <w:start w:val="1"/>
      <w:numFmt w:val="bullet"/>
      <w:lvlText w:val="■"/>
      <w:lvlJc w:val="left"/>
      <w:pPr>
        <w:tabs>
          <w:tab w:val="num" w:pos="1440"/>
        </w:tabs>
        <w:ind w:left="1440" w:hanging="360"/>
      </w:pPr>
      <w:rPr>
        <w:rFonts w:ascii="StarSymbol" w:hAnsi="StarSymbol" w:cs="StarSymbol"/>
        <w:b/>
        <w:bCs/>
        <w:sz w:val="20"/>
        <w:szCs w:val="20"/>
      </w:rPr>
    </w:lvl>
    <w:lvl w:ilvl="3">
      <w:start w:val="1"/>
      <w:numFmt w:val="bullet"/>
      <w:lvlText w:val=""/>
      <w:lvlJc w:val="left"/>
      <w:pPr>
        <w:tabs>
          <w:tab w:val="num" w:pos="1800"/>
        </w:tabs>
        <w:ind w:left="1800" w:hanging="360"/>
      </w:pPr>
      <w:rPr>
        <w:rFonts w:ascii="Wingdings" w:hAnsi="Wingdings" w:cs="StarSymbol"/>
        <w:b/>
        <w:bCs/>
        <w:sz w:val="20"/>
        <w:szCs w:val="20"/>
      </w:rPr>
    </w:lvl>
    <w:lvl w:ilvl="4">
      <w:start w:val="1"/>
      <w:numFmt w:val="bullet"/>
      <w:lvlText w:val=""/>
      <w:lvlJc w:val="left"/>
      <w:pPr>
        <w:tabs>
          <w:tab w:val="num" w:pos="2160"/>
        </w:tabs>
        <w:ind w:left="2160" w:hanging="360"/>
      </w:pPr>
      <w:rPr>
        <w:rFonts w:ascii="Wingdings 2" w:hAnsi="Wingdings 2" w:cs="StarSymbol"/>
        <w:b/>
        <w:bCs/>
        <w:sz w:val="20"/>
        <w:szCs w:val="20"/>
      </w:rPr>
    </w:lvl>
    <w:lvl w:ilvl="5">
      <w:start w:val="1"/>
      <w:numFmt w:val="bullet"/>
      <w:lvlText w:val="■"/>
      <w:lvlJc w:val="left"/>
      <w:pPr>
        <w:tabs>
          <w:tab w:val="num" w:pos="2520"/>
        </w:tabs>
        <w:ind w:left="2520" w:hanging="360"/>
      </w:pPr>
      <w:rPr>
        <w:rFonts w:ascii="StarSymbol" w:hAnsi="StarSymbol" w:cs="StarSymbol"/>
        <w:b/>
        <w:bCs/>
        <w:sz w:val="20"/>
        <w:szCs w:val="20"/>
      </w:rPr>
    </w:lvl>
    <w:lvl w:ilvl="6">
      <w:start w:val="1"/>
      <w:numFmt w:val="bullet"/>
      <w:lvlText w:val=""/>
      <w:lvlJc w:val="left"/>
      <w:pPr>
        <w:tabs>
          <w:tab w:val="num" w:pos="2880"/>
        </w:tabs>
        <w:ind w:left="2880" w:hanging="360"/>
      </w:pPr>
      <w:rPr>
        <w:rFonts w:ascii="Wingdings" w:hAnsi="Wingdings" w:cs="StarSymbol"/>
        <w:b/>
        <w:bCs/>
        <w:sz w:val="20"/>
        <w:szCs w:val="20"/>
      </w:rPr>
    </w:lvl>
    <w:lvl w:ilvl="7">
      <w:start w:val="1"/>
      <w:numFmt w:val="bullet"/>
      <w:lvlText w:val=""/>
      <w:lvlJc w:val="left"/>
      <w:pPr>
        <w:tabs>
          <w:tab w:val="num" w:pos="3240"/>
        </w:tabs>
        <w:ind w:left="3240" w:hanging="360"/>
      </w:pPr>
      <w:rPr>
        <w:rFonts w:ascii="Wingdings 2" w:hAnsi="Wingdings 2" w:cs="StarSymbol"/>
        <w:b/>
        <w:bCs/>
        <w:sz w:val="20"/>
        <w:szCs w:val="20"/>
      </w:rPr>
    </w:lvl>
    <w:lvl w:ilvl="8">
      <w:start w:val="1"/>
      <w:numFmt w:val="bullet"/>
      <w:lvlText w:val="■"/>
      <w:lvlJc w:val="left"/>
      <w:pPr>
        <w:tabs>
          <w:tab w:val="num" w:pos="3600"/>
        </w:tabs>
        <w:ind w:left="3600" w:hanging="360"/>
      </w:pPr>
      <w:rPr>
        <w:rFonts w:ascii="StarSymbol" w:hAnsi="StarSymbol" w:cs="StarSymbol"/>
        <w:b/>
        <w:bCs/>
        <w:sz w:val="20"/>
        <w:szCs w:val="20"/>
      </w:rPr>
    </w:lvl>
  </w:abstractNum>
  <w:abstractNum w:abstractNumId="8"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Wingdings" w:hAnsi="Wingdings" w:cs="StarSymbol"/>
        <w:b/>
        <w:bCs/>
        <w:sz w:val="20"/>
        <w:szCs w:val="20"/>
      </w:rPr>
    </w:lvl>
    <w:lvl w:ilvl="1">
      <w:start w:val="1"/>
      <w:numFmt w:val="bullet"/>
      <w:lvlText w:val=""/>
      <w:lvlJc w:val="left"/>
      <w:pPr>
        <w:tabs>
          <w:tab w:val="num" w:pos="1080"/>
        </w:tabs>
        <w:ind w:left="1080" w:hanging="360"/>
      </w:pPr>
      <w:rPr>
        <w:rFonts w:ascii="Wingdings 2" w:hAnsi="Wingdings 2" w:cs="StarSymbol"/>
        <w:b/>
        <w:bCs/>
        <w:sz w:val="20"/>
        <w:szCs w:val="20"/>
      </w:rPr>
    </w:lvl>
    <w:lvl w:ilvl="2">
      <w:start w:val="1"/>
      <w:numFmt w:val="bullet"/>
      <w:lvlText w:val="■"/>
      <w:lvlJc w:val="left"/>
      <w:pPr>
        <w:tabs>
          <w:tab w:val="num" w:pos="1440"/>
        </w:tabs>
        <w:ind w:left="1440" w:hanging="360"/>
      </w:pPr>
      <w:rPr>
        <w:rFonts w:ascii="StarSymbol" w:hAnsi="StarSymbol" w:cs="StarSymbol"/>
        <w:b/>
        <w:bCs/>
        <w:sz w:val="20"/>
        <w:szCs w:val="20"/>
      </w:rPr>
    </w:lvl>
    <w:lvl w:ilvl="3">
      <w:start w:val="1"/>
      <w:numFmt w:val="bullet"/>
      <w:lvlText w:val=""/>
      <w:lvlJc w:val="left"/>
      <w:pPr>
        <w:tabs>
          <w:tab w:val="num" w:pos="1800"/>
        </w:tabs>
        <w:ind w:left="1800" w:hanging="360"/>
      </w:pPr>
      <w:rPr>
        <w:rFonts w:ascii="Wingdings" w:hAnsi="Wingdings" w:cs="StarSymbol"/>
        <w:b/>
        <w:bCs/>
        <w:sz w:val="20"/>
        <w:szCs w:val="20"/>
      </w:rPr>
    </w:lvl>
    <w:lvl w:ilvl="4">
      <w:start w:val="1"/>
      <w:numFmt w:val="bullet"/>
      <w:lvlText w:val=""/>
      <w:lvlJc w:val="left"/>
      <w:pPr>
        <w:tabs>
          <w:tab w:val="num" w:pos="2160"/>
        </w:tabs>
        <w:ind w:left="2160" w:hanging="360"/>
      </w:pPr>
      <w:rPr>
        <w:rFonts w:ascii="Wingdings 2" w:hAnsi="Wingdings 2" w:cs="StarSymbol"/>
        <w:b/>
        <w:bCs/>
        <w:sz w:val="20"/>
        <w:szCs w:val="20"/>
      </w:rPr>
    </w:lvl>
    <w:lvl w:ilvl="5">
      <w:start w:val="1"/>
      <w:numFmt w:val="bullet"/>
      <w:lvlText w:val="■"/>
      <w:lvlJc w:val="left"/>
      <w:pPr>
        <w:tabs>
          <w:tab w:val="num" w:pos="2520"/>
        </w:tabs>
        <w:ind w:left="2520" w:hanging="360"/>
      </w:pPr>
      <w:rPr>
        <w:rFonts w:ascii="StarSymbol" w:hAnsi="StarSymbol" w:cs="StarSymbol"/>
        <w:b/>
        <w:bCs/>
        <w:sz w:val="20"/>
        <w:szCs w:val="20"/>
      </w:rPr>
    </w:lvl>
    <w:lvl w:ilvl="6">
      <w:start w:val="1"/>
      <w:numFmt w:val="bullet"/>
      <w:lvlText w:val=""/>
      <w:lvlJc w:val="left"/>
      <w:pPr>
        <w:tabs>
          <w:tab w:val="num" w:pos="2880"/>
        </w:tabs>
        <w:ind w:left="2880" w:hanging="360"/>
      </w:pPr>
      <w:rPr>
        <w:rFonts w:ascii="Wingdings" w:hAnsi="Wingdings" w:cs="StarSymbol"/>
        <w:b/>
        <w:bCs/>
        <w:sz w:val="20"/>
        <w:szCs w:val="20"/>
      </w:rPr>
    </w:lvl>
    <w:lvl w:ilvl="7">
      <w:start w:val="1"/>
      <w:numFmt w:val="bullet"/>
      <w:lvlText w:val=""/>
      <w:lvlJc w:val="left"/>
      <w:pPr>
        <w:tabs>
          <w:tab w:val="num" w:pos="3240"/>
        </w:tabs>
        <w:ind w:left="3240" w:hanging="360"/>
      </w:pPr>
      <w:rPr>
        <w:rFonts w:ascii="Wingdings 2" w:hAnsi="Wingdings 2" w:cs="StarSymbol"/>
        <w:b/>
        <w:bCs/>
        <w:sz w:val="20"/>
        <w:szCs w:val="20"/>
      </w:rPr>
    </w:lvl>
    <w:lvl w:ilvl="8">
      <w:start w:val="1"/>
      <w:numFmt w:val="bullet"/>
      <w:lvlText w:val="■"/>
      <w:lvlJc w:val="left"/>
      <w:pPr>
        <w:tabs>
          <w:tab w:val="num" w:pos="3600"/>
        </w:tabs>
        <w:ind w:left="3600" w:hanging="360"/>
      </w:pPr>
      <w:rPr>
        <w:rFonts w:ascii="StarSymbol" w:hAnsi="StarSymbol" w:cs="StarSymbol"/>
        <w:b/>
        <w:bCs/>
        <w:sz w:val="20"/>
        <w:szCs w:val="20"/>
      </w:r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Wingdings" w:hAnsi="Wingdings" w:cs="StarSymbol"/>
        <w:b/>
        <w:bCs/>
        <w:sz w:val="20"/>
        <w:szCs w:val="20"/>
      </w:rPr>
    </w:lvl>
    <w:lvl w:ilvl="1">
      <w:start w:val="1"/>
      <w:numFmt w:val="bullet"/>
      <w:lvlText w:val=""/>
      <w:lvlJc w:val="left"/>
      <w:pPr>
        <w:tabs>
          <w:tab w:val="num" w:pos="1080"/>
        </w:tabs>
        <w:ind w:left="1080" w:hanging="360"/>
      </w:pPr>
      <w:rPr>
        <w:rFonts w:ascii="Wingdings 2" w:hAnsi="Wingdings 2" w:cs="StarSymbol"/>
        <w:b/>
        <w:bCs/>
        <w:sz w:val="20"/>
        <w:szCs w:val="20"/>
      </w:rPr>
    </w:lvl>
    <w:lvl w:ilvl="2">
      <w:start w:val="1"/>
      <w:numFmt w:val="bullet"/>
      <w:lvlText w:val="■"/>
      <w:lvlJc w:val="left"/>
      <w:pPr>
        <w:tabs>
          <w:tab w:val="num" w:pos="1440"/>
        </w:tabs>
        <w:ind w:left="1440" w:hanging="360"/>
      </w:pPr>
      <w:rPr>
        <w:rFonts w:ascii="StarSymbol" w:hAnsi="StarSymbol" w:cs="StarSymbol"/>
        <w:b/>
        <w:bCs/>
        <w:sz w:val="20"/>
        <w:szCs w:val="20"/>
      </w:rPr>
    </w:lvl>
    <w:lvl w:ilvl="3">
      <w:start w:val="1"/>
      <w:numFmt w:val="bullet"/>
      <w:lvlText w:val=""/>
      <w:lvlJc w:val="left"/>
      <w:pPr>
        <w:tabs>
          <w:tab w:val="num" w:pos="1800"/>
        </w:tabs>
        <w:ind w:left="1800" w:hanging="360"/>
      </w:pPr>
      <w:rPr>
        <w:rFonts w:ascii="Wingdings" w:hAnsi="Wingdings" w:cs="StarSymbol"/>
        <w:b/>
        <w:bCs/>
        <w:sz w:val="20"/>
        <w:szCs w:val="20"/>
      </w:rPr>
    </w:lvl>
    <w:lvl w:ilvl="4">
      <w:start w:val="1"/>
      <w:numFmt w:val="bullet"/>
      <w:lvlText w:val=""/>
      <w:lvlJc w:val="left"/>
      <w:pPr>
        <w:tabs>
          <w:tab w:val="num" w:pos="2160"/>
        </w:tabs>
        <w:ind w:left="2160" w:hanging="360"/>
      </w:pPr>
      <w:rPr>
        <w:rFonts w:ascii="Wingdings 2" w:hAnsi="Wingdings 2" w:cs="StarSymbol"/>
        <w:b/>
        <w:bCs/>
        <w:sz w:val="20"/>
        <w:szCs w:val="20"/>
      </w:rPr>
    </w:lvl>
    <w:lvl w:ilvl="5">
      <w:start w:val="1"/>
      <w:numFmt w:val="bullet"/>
      <w:lvlText w:val="■"/>
      <w:lvlJc w:val="left"/>
      <w:pPr>
        <w:tabs>
          <w:tab w:val="num" w:pos="2520"/>
        </w:tabs>
        <w:ind w:left="2520" w:hanging="360"/>
      </w:pPr>
      <w:rPr>
        <w:rFonts w:ascii="StarSymbol" w:hAnsi="StarSymbol" w:cs="StarSymbol"/>
        <w:b/>
        <w:bCs/>
        <w:sz w:val="20"/>
        <w:szCs w:val="20"/>
      </w:rPr>
    </w:lvl>
    <w:lvl w:ilvl="6">
      <w:start w:val="1"/>
      <w:numFmt w:val="bullet"/>
      <w:lvlText w:val=""/>
      <w:lvlJc w:val="left"/>
      <w:pPr>
        <w:tabs>
          <w:tab w:val="num" w:pos="2880"/>
        </w:tabs>
        <w:ind w:left="2880" w:hanging="360"/>
      </w:pPr>
      <w:rPr>
        <w:rFonts w:ascii="Wingdings" w:hAnsi="Wingdings" w:cs="StarSymbol"/>
        <w:b/>
        <w:bCs/>
        <w:sz w:val="20"/>
        <w:szCs w:val="20"/>
      </w:rPr>
    </w:lvl>
    <w:lvl w:ilvl="7">
      <w:start w:val="1"/>
      <w:numFmt w:val="bullet"/>
      <w:lvlText w:val=""/>
      <w:lvlJc w:val="left"/>
      <w:pPr>
        <w:tabs>
          <w:tab w:val="num" w:pos="3240"/>
        </w:tabs>
        <w:ind w:left="3240" w:hanging="360"/>
      </w:pPr>
      <w:rPr>
        <w:rFonts w:ascii="Wingdings 2" w:hAnsi="Wingdings 2" w:cs="StarSymbol"/>
        <w:b/>
        <w:bCs/>
        <w:sz w:val="20"/>
        <w:szCs w:val="20"/>
      </w:rPr>
    </w:lvl>
    <w:lvl w:ilvl="8">
      <w:start w:val="1"/>
      <w:numFmt w:val="bullet"/>
      <w:lvlText w:val="■"/>
      <w:lvlJc w:val="left"/>
      <w:pPr>
        <w:tabs>
          <w:tab w:val="num" w:pos="3600"/>
        </w:tabs>
        <w:ind w:left="3600" w:hanging="360"/>
      </w:pPr>
      <w:rPr>
        <w:rFonts w:ascii="StarSymbol" w:hAnsi="StarSymbol" w:cs="StarSymbol"/>
        <w:b/>
        <w:bCs/>
        <w:sz w:val="20"/>
        <w:szCs w:val="20"/>
      </w:rPr>
    </w:lvl>
  </w:abstractNum>
  <w:abstractNum w:abstractNumId="10" w15:restartNumberingAfterBreak="0">
    <w:nsid w:val="0000000B"/>
    <w:multiLevelType w:val="multilevel"/>
    <w:tmpl w:val="0000000B"/>
    <w:name w:val="WW8Num13"/>
    <w:lvl w:ilvl="0">
      <w:start w:val="1"/>
      <w:numFmt w:val="bullet"/>
      <w:lvlText w:val=""/>
      <w:lvlJc w:val="left"/>
      <w:pPr>
        <w:tabs>
          <w:tab w:val="num" w:pos="720"/>
        </w:tabs>
        <w:ind w:left="720" w:hanging="360"/>
      </w:pPr>
      <w:rPr>
        <w:rFonts w:ascii="Wingdings" w:hAnsi="Wingdings" w:cs="StarSymbol"/>
        <w:b/>
        <w:bCs/>
        <w:sz w:val="20"/>
        <w:szCs w:val="20"/>
      </w:rPr>
    </w:lvl>
    <w:lvl w:ilvl="1">
      <w:start w:val="1"/>
      <w:numFmt w:val="bullet"/>
      <w:lvlText w:val=""/>
      <w:lvlJc w:val="left"/>
      <w:pPr>
        <w:tabs>
          <w:tab w:val="num" w:pos="1080"/>
        </w:tabs>
        <w:ind w:left="1080" w:hanging="360"/>
      </w:pPr>
      <w:rPr>
        <w:rFonts w:ascii="Wingdings 2" w:hAnsi="Wingdings 2" w:cs="StarSymbol"/>
        <w:b/>
        <w:bCs/>
        <w:sz w:val="20"/>
        <w:szCs w:val="20"/>
      </w:rPr>
    </w:lvl>
    <w:lvl w:ilvl="2">
      <w:start w:val="1"/>
      <w:numFmt w:val="bullet"/>
      <w:lvlText w:val="■"/>
      <w:lvlJc w:val="left"/>
      <w:pPr>
        <w:tabs>
          <w:tab w:val="num" w:pos="1440"/>
        </w:tabs>
        <w:ind w:left="1440" w:hanging="360"/>
      </w:pPr>
      <w:rPr>
        <w:rFonts w:ascii="StarSymbol" w:hAnsi="StarSymbol" w:cs="StarSymbol"/>
        <w:b/>
        <w:bCs/>
        <w:sz w:val="20"/>
        <w:szCs w:val="20"/>
      </w:rPr>
    </w:lvl>
    <w:lvl w:ilvl="3">
      <w:start w:val="1"/>
      <w:numFmt w:val="bullet"/>
      <w:lvlText w:val=""/>
      <w:lvlJc w:val="left"/>
      <w:pPr>
        <w:tabs>
          <w:tab w:val="num" w:pos="1800"/>
        </w:tabs>
        <w:ind w:left="1800" w:hanging="360"/>
      </w:pPr>
      <w:rPr>
        <w:rFonts w:ascii="Wingdings" w:hAnsi="Wingdings" w:cs="StarSymbol"/>
        <w:b/>
        <w:bCs/>
        <w:sz w:val="20"/>
        <w:szCs w:val="20"/>
      </w:rPr>
    </w:lvl>
    <w:lvl w:ilvl="4">
      <w:start w:val="1"/>
      <w:numFmt w:val="bullet"/>
      <w:lvlText w:val=""/>
      <w:lvlJc w:val="left"/>
      <w:pPr>
        <w:tabs>
          <w:tab w:val="num" w:pos="2160"/>
        </w:tabs>
        <w:ind w:left="2160" w:hanging="360"/>
      </w:pPr>
      <w:rPr>
        <w:rFonts w:ascii="Wingdings 2" w:hAnsi="Wingdings 2" w:cs="StarSymbol"/>
        <w:b/>
        <w:bCs/>
        <w:sz w:val="20"/>
        <w:szCs w:val="20"/>
      </w:rPr>
    </w:lvl>
    <w:lvl w:ilvl="5">
      <w:start w:val="1"/>
      <w:numFmt w:val="bullet"/>
      <w:lvlText w:val="■"/>
      <w:lvlJc w:val="left"/>
      <w:pPr>
        <w:tabs>
          <w:tab w:val="num" w:pos="2520"/>
        </w:tabs>
        <w:ind w:left="2520" w:hanging="360"/>
      </w:pPr>
      <w:rPr>
        <w:rFonts w:ascii="StarSymbol" w:hAnsi="StarSymbol" w:cs="StarSymbol"/>
        <w:b/>
        <w:bCs/>
        <w:sz w:val="20"/>
        <w:szCs w:val="20"/>
      </w:rPr>
    </w:lvl>
    <w:lvl w:ilvl="6">
      <w:start w:val="1"/>
      <w:numFmt w:val="bullet"/>
      <w:lvlText w:val=""/>
      <w:lvlJc w:val="left"/>
      <w:pPr>
        <w:tabs>
          <w:tab w:val="num" w:pos="2880"/>
        </w:tabs>
        <w:ind w:left="2880" w:hanging="360"/>
      </w:pPr>
      <w:rPr>
        <w:rFonts w:ascii="Wingdings" w:hAnsi="Wingdings" w:cs="StarSymbol"/>
        <w:b/>
        <w:bCs/>
        <w:sz w:val="20"/>
        <w:szCs w:val="20"/>
      </w:rPr>
    </w:lvl>
    <w:lvl w:ilvl="7">
      <w:start w:val="1"/>
      <w:numFmt w:val="bullet"/>
      <w:lvlText w:val=""/>
      <w:lvlJc w:val="left"/>
      <w:pPr>
        <w:tabs>
          <w:tab w:val="num" w:pos="3240"/>
        </w:tabs>
        <w:ind w:left="3240" w:hanging="360"/>
      </w:pPr>
      <w:rPr>
        <w:rFonts w:ascii="Wingdings 2" w:hAnsi="Wingdings 2" w:cs="StarSymbol"/>
        <w:b/>
        <w:bCs/>
        <w:sz w:val="20"/>
        <w:szCs w:val="20"/>
      </w:rPr>
    </w:lvl>
    <w:lvl w:ilvl="8">
      <w:start w:val="1"/>
      <w:numFmt w:val="bullet"/>
      <w:lvlText w:val="■"/>
      <w:lvlJc w:val="left"/>
      <w:pPr>
        <w:tabs>
          <w:tab w:val="num" w:pos="3600"/>
        </w:tabs>
        <w:ind w:left="3600" w:hanging="360"/>
      </w:pPr>
      <w:rPr>
        <w:rFonts w:ascii="StarSymbol" w:hAnsi="StarSymbol" w:cs="StarSymbol"/>
        <w:b/>
        <w:bCs/>
        <w:sz w:val="20"/>
        <w:szCs w:val="20"/>
      </w:rPr>
    </w:lvl>
  </w:abstractNum>
  <w:abstractNum w:abstractNumId="11" w15:restartNumberingAfterBreak="0">
    <w:nsid w:val="0000000C"/>
    <w:multiLevelType w:val="multilevel"/>
    <w:tmpl w:val="0000000C"/>
    <w:name w:val="WW8Num14"/>
    <w:lvl w:ilvl="0">
      <w:start w:val="1"/>
      <w:numFmt w:val="bullet"/>
      <w:lvlText w:val=""/>
      <w:lvlJc w:val="left"/>
      <w:pPr>
        <w:tabs>
          <w:tab w:val="num" w:pos="360"/>
        </w:tabs>
        <w:ind w:left="360" w:hanging="360"/>
      </w:pPr>
      <w:rPr>
        <w:rFonts w:ascii="Symbol" w:hAnsi="Symbol" w:cs="StarSymbol"/>
        <w:b/>
        <w:bCs/>
        <w:sz w:val="20"/>
        <w:szCs w:val="20"/>
      </w:rPr>
    </w:lvl>
    <w:lvl w:ilvl="1">
      <w:start w:val="1"/>
      <w:numFmt w:val="bullet"/>
      <w:lvlText w:val=""/>
      <w:lvlJc w:val="left"/>
      <w:pPr>
        <w:tabs>
          <w:tab w:val="num" w:pos="720"/>
        </w:tabs>
        <w:ind w:left="720" w:hanging="360"/>
      </w:pPr>
      <w:rPr>
        <w:rFonts w:ascii="Symbol" w:hAnsi="Symbol" w:cs="StarSymbol"/>
        <w:b/>
        <w:bCs/>
        <w:sz w:val="20"/>
        <w:szCs w:val="20"/>
      </w:rPr>
    </w:lvl>
    <w:lvl w:ilvl="2">
      <w:start w:val="1"/>
      <w:numFmt w:val="bullet"/>
      <w:lvlText w:val=""/>
      <w:lvlJc w:val="left"/>
      <w:pPr>
        <w:tabs>
          <w:tab w:val="num" w:pos="1080"/>
        </w:tabs>
        <w:ind w:left="1080" w:hanging="360"/>
      </w:pPr>
      <w:rPr>
        <w:rFonts w:ascii="Symbol" w:hAnsi="Symbol" w:cs="StarSymbol"/>
        <w:b/>
        <w:bCs/>
        <w:sz w:val="20"/>
        <w:szCs w:val="20"/>
      </w:rPr>
    </w:lvl>
    <w:lvl w:ilvl="3">
      <w:start w:val="1"/>
      <w:numFmt w:val="bullet"/>
      <w:lvlText w:val=""/>
      <w:lvlJc w:val="left"/>
      <w:pPr>
        <w:tabs>
          <w:tab w:val="num" w:pos="1440"/>
        </w:tabs>
        <w:ind w:left="1440" w:hanging="360"/>
      </w:pPr>
      <w:rPr>
        <w:rFonts w:ascii="Symbol" w:hAnsi="Symbol" w:cs="StarSymbol"/>
        <w:b/>
        <w:bCs/>
        <w:sz w:val="20"/>
        <w:szCs w:val="20"/>
      </w:rPr>
    </w:lvl>
    <w:lvl w:ilvl="4">
      <w:start w:val="1"/>
      <w:numFmt w:val="bullet"/>
      <w:lvlText w:val=""/>
      <w:lvlJc w:val="left"/>
      <w:pPr>
        <w:tabs>
          <w:tab w:val="num" w:pos="1800"/>
        </w:tabs>
        <w:ind w:left="1800" w:hanging="360"/>
      </w:pPr>
      <w:rPr>
        <w:rFonts w:ascii="Symbol" w:hAnsi="Symbol" w:cs="StarSymbol"/>
        <w:b/>
        <w:bCs/>
        <w:sz w:val="20"/>
        <w:szCs w:val="20"/>
      </w:rPr>
    </w:lvl>
    <w:lvl w:ilvl="5">
      <w:start w:val="1"/>
      <w:numFmt w:val="bullet"/>
      <w:lvlText w:val=""/>
      <w:lvlJc w:val="left"/>
      <w:pPr>
        <w:tabs>
          <w:tab w:val="num" w:pos="2160"/>
        </w:tabs>
        <w:ind w:left="2160" w:hanging="360"/>
      </w:pPr>
      <w:rPr>
        <w:rFonts w:ascii="Symbol" w:hAnsi="Symbol" w:cs="StarSymbol"/>
        <w:b/>
        <w:bCs/>
        <w:sz w:val="20"/>
        <w:szCs w:val="20"/>
      </w:rPr>
    </w:lvl>
    <w:lvl w:ilvl="6">
      <w:start w:val="1"/>
      <w:numFmt w:val="bullet"/>
      <w:lvlText w:val=""/>
      <w:lvlJc w:val="left"/>
      <w:pPr>
        <w:tabs>
          <w:tab w:val="num" w:pos="2520"/>
        </w:tabs>
        <w:ind w:left="2520" w:hanging="360"/>
      </w:pPr>
      <w:rPr>
        <w:rFonts w:ascii="Symbol" w:hAnsi="Symbol" w:cs="StarSymbol"/>
        <w:b/>
        <w:bCs/>
        <w:sz w:val="20"/>
        <w:szCs w:val="20"/>
      </w:rPr>
    </w:lvl>
    <w:lvl w:ilvl="7">
      <w:start w:val="1"/>
      <w:numFmt w:val="bullet"/>
      <w:lvlText w:val=""/>
      <w:lvlJc w:val="left"/>
      <w:pPr>
        <w:tabs>
          <w:tab w:val="num" w:pos="2880"/>
        </w:tabs>
        <w:ind w:left="2880" w:hanging="360"/>
      </w:pPr>
      <w:rPr>
        <w:rFonts w:ascii="Symbol" w:hAnsi="Symbol" w:cs="StarSymbol"/>
        <w:b/>
        <w:bCs/>
        <w:sz w:val="20"/>
        <w:szCs w:val="20"/>
      </w:rPr>
    </w:lvl>
    <w:lvl w:ilvl="8">
      <w:start w:val="1"/>
      <w:numFmt w:val="bullet"/>
      <w:lvlText w:val=""/>
      <w:lvlJc w:val="left"/>
      <w:pPr>
        <w:tabs>
          <w:tab w:val="num" w:pos="3240"/>
        </w:tabs>
        <w:ind w:left="3240" w:hanging="360"/>
      </w:pPr>
      <w:rPr>
        <w:rFonts w:ascii="Symbol" w:hAnsi="Symbol" w:cs="StarSymbol"/>
        <w:b/>
        <w:bCs/>
        <w:sz w:val="20"/>
        <w:szCs w:val="20"/>
      </w:rPr>
    </w:lvl>
  </w:abstractNum>
  <w:abstractNum w:abstractNumId="12" w15:restartNumberingAfterBreak="0">
    <w:nsid w:val="0000000D"/>
    <w:multiLevelType w:val="singleLevel"/>
    <w:tmpl w:val="0000000D"/>
    <w:name w:val="WW8Num18"/>
    <w:lvl w:ilvl="0">
      <w:start w:val="1"/>
      <w:numFmt w:val="bullet"/>
      <w:lvlText w:val="-"/>
      <w:lvlJc w:val="left"/>
      <w:pPr>
        <w:tabs>
          <w:tab w:val="num" w:pos="0"/>
        </w:tabs>
        <w:ind w:left="720" w:hanging="360"/>
      </w:pPr>
      <w:rPr>
        <w:rFonts w:ascii="Times New Roman" w:hAnsi="Times New Roman" w:cs="StarSymbol"/>
        <w:b/>
        <w:bCs/>
        <w:sz w:val="20"/>
        <w:szCs w:val="20"/>
      </w:rPr>
    </w:lvl>
  </w:abstractNum>
  <w:abstractNum w:abstractNumId="13" w15:restartNumberingAfterBreak="0">
    <w:nsid w:val="0000000E"/>
    <w:multiLevelType w:val="singleLevel"/>
    <w:tmpl w:val="0000000E"/>
    <w:name w:val="WW8Num19"/>
    <w:lvl w:ilvl="0">
      <w:start w:val="1"/>
      <w:numFmt w:val="bullet"/>
      <w:lvlText w:val=""/>
      <w:lvlJc w:val="left"/>
      <w:pPr>
        <w:tabs>
          <w:tab w:val="num" w:pos="0"/>
        </w:tabs>
        <w:ind w:left="720" w:hanging="360"/>
      </w:pPr>
      <w:rPr>
        <w:rFonts w:ascii="Symbol" w:hAnsi="Symbol" w:cs="StarSymbol"/>
        <w:b/>
        <w:bCs/>
        <w:sz w:val="20"/>
        <w:szCs w:val="20"/>
      </w:rPr>
    </w:lvl>
  </w:abstractNum>
  <w:abstractNum w:abstractNumId="14" w15:restartNumberingAfterBreak="0">
    <w:nsid w:val="0000000F"/>
    <w:multiLevelType w:val="multilevel"/>
    <w:tmpl w:val="0000000F"/>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5" w15:restartNumberingAfterBreak="0">
    <w:nsid w:val="0079502B"/>
    <w:multiLevelType w:val="hybridMultilevel"/>
    <w:tmpl w:val="AE5EC8D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74C0E32"/>
    <w:multiLevelType w:val="multilevel"/>
    <w:tmpl w:val="76F62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FE4932"/>
    <w:multiLevelType w:val="hybridMultilevel"/>
    <w:tmpl w:val="37BA2E14"/>
    <w:lvl w:ilvl="0" w:tplc="AFD2890C">
      <w:start w:val="2"/>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4E5F37"/>
    <w:multiLevelType w:val="hybridMultilevel"/>
    <w:tmpl w:val="49E68A52"/>
    <w:lvl w:ilvl="0" w:tplc="70F04A00">
      <w:start w:val="13"/>
      <w:numFmt w:val="bullet"/>
      <w:lvlText w:val="-"/>
      <w:lvlJc w:val="left"/>
      <w:pPr>
        <w:ind w:left="3762" w:hanging="360"/>
      </w:pPr>
      <w:rPr>
        <w:rFonts w:ascii="Arial" w:eastAsia="Lucida Sans Unicode" w:hAnsi="Arial" w:cs="Arial" w:hint="default"/>
      </w:rPr>
    </w:lvl>
    <w:lvl w:ilvl="1" w:tplc="040C0003" w:tentative="1">
      <w:start w:val="1"/>
      <w:numFmt w:val="bullet"/>
      <w:lvlText w:val="o"/>
      <w:lvlJc w:val="left"/>
      <w:pPr>
        <w:ind w:left="4482" w:hanging="360"/>
      </w:pPr>
      <w:rPr>
        <w:rFonts w:ascii="Courier New" w:hAnsi="Courier New" w:cs="Courier New" w:hint="default"/>
      </w:rPr>
    </w:lvl>
    <w:lvl w:ilvl="2" w:tplc="040C0005" w:tentative="1">
      <w:start w:val="1"/>
      <w:numFmt w:val="bullet"/>
      <w:lvlText w:val=""/>
      <w:lvlJc w:val="left"/>
      <w:pPr>
        <w:ind w:left="5202" w:hanging="360"/>
      </w:pPr>
      <w:rPr>
        <w:rFonts w:ascii="Wingdings" w:hAnsi="Wingdings" w:hint="default"/>
      </w:rPr>
    </w:lvl>
    <w:lvl w:ilvl="3" w:tplc="040C0001" w:tentative="1">
      <w:start w:val="1"/>
      <w:numFmt w:val="bullet"/>
      <w:lvlText w:val=""/>
      <w:lvlJc w:val="left"/>
      <w:pPr>
        <w:ind w:left="5922" w:hanging="360"/>
      </w:pPr>
      <w:rPr>
        <w:rFonts w:ascii="Symbol" w:hAnsi="Symbol" w:hint="default"/>
      </w:rPr>
    </w:lvl>
    <w:lvl w:ilvl="4" w:tplc="040C0003" w:tentative="1">
      <w:start w:val="1"/>
      <w:numFmt w:val="bullet"/>
      <w:lvlText w:val="o"/>
      <w:lvlJc w:val="left"/>
      <w:pPr>
        <w:ind w:left="6642" w:hanging="360"/>
      </w:pPr>
      <w:rPr>
        <w:rFonts w:ascii="Courier New" w:hAnsi="Courier New" w:cs="Courier New" w:hint="default"/>
      </w:rPr>
    </w:lvl>
    <w:lvl w:ilvl="5" w:tplc="040C0005" w:tentative="1">
      <w:start w:val="1"/>
      <w:numFmt w:val="bullet"/>
      <w:lvlText w:val=""/>
      <w:lvlJc w:val="left"/>
      <w:pPr>
        <w:ind w:left="7362" w:hanging="360"/>
      </w:pPr>
      <w:rPr>
        <w:rFonts w:ascii="Wingdings" w:hAnsi="Wingdings" w:hint="default"/>
      </w:rPr>
    </w:lvl>
    <w:lvl w:ilvl="6" w:tplc="040C0001" w:tentative="1">
      <w:start w:val="1"/>
      <w:numFmt w:val="bullet"/>
      <w:lvlText w:val=""/>
      <w:lvlJc w:val="left"/>
      <w:pPr>
        <w:ind w:left="8082" w:hanging="360"/>
      </w:pPr>
      <w:rPr>
        <w:rFonts w:ascii="Symbol" w:hAnsi="Symbol" w:hint="default"/>
      </w:rPr>
    </w:lvl>
    <w:lvl w:ilvl="7" w:tplc="040C0003" w:tentative="1">
      <w:start w:val="1"/>
      <w:numFmt w:val="bullet"/>
      <w:lvlText w:val="o"/>
      <w:lvlJc w:val="left"/>
      <w:pPr>
        <w:ind w:left="8802" w:hanging="360"/>
      </w:pPr>
      <w:rPr>
        <w:rFonts w:ascii="Courier New" w:hAnsi="Courier New" w:cs="Courier New" w:hint="default"/>
      </w:rPr>
    </w:lvl>
    <w:lvl w:ilvl="8" w:tplc="040C0005" w:tentative="1">
      <w:start w:val="1"/>
      <w:numFmt w:val="bullet"/>
      <w:lvlText w:val=""/>
      <w:lvlJc w:val="left"/>
      <w:pPr>
        <w:ind w:left="9522" w:hanging="360"/>
      </w:pPr>
      <w:rPr>
        <w:rFonts w:ascii="Wingdings" w:hAnsi="Wingdings" w:hint="default"/>
      </w:rPr>
    </w:lvl>
  </w:abstractNum>
  <w:abstractNum w:abstractNumId="19" w15:restartNumberingAfterBreak="0">
    <w:nsid w:val="206E41F9"/>
    <w:multiLevelType w:val="hybridMultilevel"/>
    <w:tmpl w:val="AC0E269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3924C51"/>
    <w:multiLevelType w:val="hybridMultilevel"/>
    <w:tmpl w:val="1DBABA28"/>
    <w:lvl w:ilvl="0" w:tplc="7F461084">
      <w:start w:val="154"/>
      <w:numFmt w:val="bullet"/>
      <w:lvlText w:val="-"/>
      <w:lvlJc w:val="left"/>
      <w:pPr>
        <w:ind w:left="644" w:hanging="360"/>
      </w:pPr>
      <w:rPr>
        <w:rFonts w:ascii="Times New Roman" w:eastAsia="Lucida Sans Unicode"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15:restartNumberingAfterBreak="0">
    <w:nsid w:val="23DF4FE5"/>
    <w:multiLevelType w:val="multilevel"/>
    <w:tmpl w:val="AD38D14A"/>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E9B3486"/>
    <w:multiLevelType w:val="hybridMultilevel"/>
    <w:tmpl w:val="371A4140"/>
    <w:lvl w:ilvl="0" w:tplc="B4CA4ABA">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0A74233"/>
    <w:multiLevelType w:val="hybridMultilevel"/>
    <w:tmpl w:val="8FDEAE0C"/>
    <w:lvl w:ilvl="0" w:tplc="35CE9A94">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0D2F8D"/>
    <w:multiLevelType w:val="hybridMultilevel"/>
    <w:tmpl w:val="E16683B8"/>
    <w:lvl w:ilvl="0" w:tplc="4F9A33C8">
      <w:numFmt w:val="bullet"/>
      <w:lvlText w:val="-"/>
      <w:lvlJc w:val="left"/>
      <w:pPr>
        <w:ind w:left="2628" w:hanging="360"/>
      </w:pPr>
      <w:rPr>
        <w:rFonts w:ascii="Times New Roman" w:eastAsia="Lucida Sans Unicode" w:hAnsi="Times New Roman" w:cs="Times New Roman"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5" w15:restartNumberingAfterBreak="0">
    <w:nsid w:val="48C90766"/>
    <w:multiLevelType w:val="hybridMultilevel"/>
    <w:tmpl w:val="550C1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08793E"/>
    <w:multiLevelType w:val="hybridMultilevel"/>
    <w:tmpl w:val="360A8266"/>
    <w:lvl w:ilvl="0" w:tplc="198EB1DA">
      <w:start w:val="1"/>
      <w:numFmt w:val="bullet"/>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9AB7886"/>
    <w:multiLevelType w:val="hybridMultilevel"/>
    <w:tmpl w:val="DF5A3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856C34"/>
    <w:multiLevelType w:val="hybridMultilevel"/>
    <w:tmpl w:val="1F348FAE"/>
    <w:lvl w:ilvl="0" w:tplc="5CB8511C">
      <w:numFmt w:val="bullet"/>
      <w:lvlText w:val="-"/>
      <w:lvlJc w:val="left"/>
      <w:pPr>
        <w:ind w:left="720" w:hanging="360"/>
      </w:pPr>
      <w:rPr>
        <w:rFonts w:ascii="Times New Roman" w:eastAsia="Lucida Sans Unicode"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B36B8F"/>
    <w:multiLevelType w:val="hybridMultilevel"/>
    <w:tmpl w:val="3D263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CE5569"/>
    <w:multiLevelType w:val="hybridMultilevel"/>
    <w:tmpl w:val="BFDCE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CF5817"/>
    <w:multiLevelType w:val="hybridMultilevel"/>
    <w:tmpl w:val="324A8620"/>
    <w:lvl w:ilvl="0" w:tplc="C818F07A">
      <w:start w:val="154"/>
      <w:numFmt w:val="bullet"/>
      <w:lvlText w:val="-"/>
      <w:lvlJc w:val="left"/>
      <w:pPr>
        <w:ind w:left="720" w:hanging="360"/>
      </w:pPr>
      <w:rPr>
        <w:rFonts w:ascii="Times New Roman" w:eastAsia="Lucida Sans Unicode" w:hAnsi="Times New Roman"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483C4B"/>
    <w:multiLevelType w:val="hybridMultilevel"/>
    <w:tmpl w:val="CF708752"/>
    <w:lvl w:ilvl="0" w:tplc="6F28B518">
      <w:start w:val="3"/>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6215C6B"/>
    <w:multiLevelType w:val="hybridMultilevel"/>
    <w:tmpl w:val="19065BE4"/>
    <w:lvl w:ilvl="0" w:tplc="040C000F">
      <w:start w:val="5"/>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73109F9"/>
    <w:multiLevelType w:val="multilevel"/>
    <w:tmpl w:val="7A7E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71E07"/>
    <w:multiLevelType w:val="hybridMultilevel"/>
    <w:tmpl w:val="571E941C"/>
    <w:lvl w:ilvl="0" w:tplc="040C0001">
      <w:start w:val="1"/>
      <w:numFmt w:val="bullet"/>
      <w:lvlText w:val=""/>
      <w:lvlJc w:val="left"/>
      <w:pPr>
        <w:ind w:left="1494"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9D27A62"/>
    <w:multiLevelType w:val="multilevel"/>
    <w:tmpl w:val="A468BA1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7" w15:restartNumberingAfterBreak="0">
    <w:nsid w:val="6B8C2FEB"/>
    <w:multiLevelType w:val="hybridMultilevel"/>
    <w:tmpl w:val="B2EEF998"/>
    <w:lvl w:ilvl="0" w:tplc="71AC3E20">
      <w:start w:val="13"/>
      <w:numFmt w:val="bullet"/>
      <w:lvlText w:val="-"/>
      <w:lvlJc w:val="left"/>
      <w:pPr>
        <w:ind w:left="4110" w:hanging="360"/>
      </w:pPr>
      <w:rPr>
        <w:rFonts w:ascii="Arial" w:eastAsia="Lucida Sans Unicode" w:hAnsi="Arial" w:cs="Arial" w:hint="default"/>
      </w:rPr>
    </w:lvl>
    <w:lvl w:ilvl="1" w:tplc="040C0003" w:tentative="1">
      <w:start w:val="1"/>
      <w:numFmt w:val="bullet"/>
      <w:lvlText w:val="o"/>
      <w:lvlJc w:val="left"/>
      <w:pPr>
        <w:ind w:left="4830" w:hanging="360"/>
      </w:pPr>
      <w:rPr>
        <w:rFonts w:ascii="Courier New" w:hAnsi="Courier New" w:cs="Courier New" w:hint="default"/>
      </w:rPr>
    </w:lvl>
    <w:lvl w:ilvl="2" w:tplc="040C0005" w:tentative="1">
      <w:start w:val="1"/>
      <w:numFmt w:val="bullet"/>
      <w:lvlText w:val=""/>
      <w:lvlJc w:val="left"/>
      <w:pPr>
        <w:ind w:left="5550" w:hanging="360"/>
      </w:pPr>
      <w:rPr>
        <w:rFonts w:ascii="Wingdings" w:hAnsi="Wingdings" w:hint="default"/>
      </w:rPr>
    </w:lvl>
    <w:lvl w:ilvl="3" w:tplc="040C0001" w:tentative="1">
      <w:start w:val="1"/>
      <w:numFmt w:val="bullet"/>
      <w:lvlText w:val=""/>
      <w:lvlJc w:val="left"/>
      <w:pPr>
        <w:ind w:left="6270" w:hanging="360"/>
      </w:pPr>
      <w:rPr>
        <w:rFonts w:ascii="Symbol" w:hAnsi="Symbol" w:hint="default"/>
      </w:rPr>
    </w:lvl>
    <w:lvl w:ilvl="4" w:tplc="040C0003" w:tentative="1">
      <w:start w:val="1"/>
      <w:numFmt w:val="bullet"/>
      <w:lvlText w:val="o"/>
      <w:lvlJc w:val="left"/>
      <w:pPr>
        <w:ind w:left="6990" w:hanging="360"/>
      </w:pPr>
      <w:rPr>
        <w:rFonts w:ascii="Courier New" w:hAnsi="Courier New" w:cs="Courier New" w:hint="default"/>
      </w:rPr>
    </w:lvl>
    <w:lvl w:ilvl="5" w:tplc="040C0005" w:tentative="1">
      <w:start w:val="1"/>
      <w:numFmt w:val="bullet"/>
      <w:lvlText w:val=""/>
      <w:lvlJc w:val="left"/>
      <w:pPr>
        <w:ind w:left="7710" w:hanging="360"/>
      </w:pPr>
      <w:rPr>
        <w:rFonts w:ascii="Wingdings" w:hAnsi="Wingdings" w:hint="default"/>
      </w:rPr>
    </w:lvl>
    <w:lvl w:ilvl="6" w:tplc="040C0001" w:tentative="1">
      <w:start w:val="1"/>
      <w:numFmt w:val="bullet"/>
      <w:lvlText w:val=""/>
      <w:lvlJc w:val="left"/>
      <w:pPr>
        <w:ind w:left="8430" w:hanging="360"/>
      </w:pPr>
      <w:rPr>
        <w:rFonts w:ascii="Symbol" w:hAnsi="Symbol" w:hint="default"/>
      </w:rPr>
    </w:lvl>
    <w:lvl w:ilvl="7" w:tplc="040C0003" w:tentative="1">
      <w:start w:val="1"/>
      <w:numFmt w:val="bullet"/>
      <w:lvlText w:val="o"/>
      <w:lvlJc w:val="left"/>
      <w:pPr>
        <w:ind w:left="9150" w:hanging="360"/>
      </w:pPr>
      <w:rPr>
        <w:rFonts w:ascii="Courier New" w:hAnsi="Courier New" w:cs="Courier New" w:hint="default"/>
      </w:rPr>
    </w:lvl>
    <w:lvl w:ilvl="8" w:tplc="040C0005" w:tentative="1">
      <w:start w:val="1"/>
      <w:numFmt w:val="bullet"/>
      <w:lvlText w:val=""/>
      <w:lvlJc w:val="left"/>
      <w:pPr>
        <w:ind w:left="9870" w:hanging="360"/>
      </w:pPr>
      <w:rPr>
        <w:rFonts w:ascii="Wingdings" w:hAnsi="Wingdings" w:hint="default"/>
      </w:rPr>
    </w:lvl>
  </w:abstractNum>
  <w:abstractNum w:abstractNumId="38" w15:restartNumberingAfterBreak="0">
    <w:nsid w:val="71602DFF"/>
    <w:multiLevelType w:val="hybridMultilevel"/>
    <w:tmpl w:val="7AE63B2E"/>
    <w:lvl w:ilvl="0" w:tplc="198EB1D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3931AA0"/>
    <w:multiLevelType w:val="multilevel"/>
    <w:tmpl w:val="4242303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F32AC4"/>
    <w:multiLevelType w:val="hybridMultilevel"/>
    <w:tmpl w:val="C7E6680C"/>
    <w:lvl w:ilvl="0" w:tplc="5EA68CC4">
      <w:start w:val="13"/>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EC4C5A"/>
    <w:multiLevelType w:val="hybridMultilevel"/>
    <w:tmpl w:val="F4809894"/>
    <w:lvl w:ilvl="0" w:tplc="9A16C1D8">
      <w:start w:val="13"/>
      <w:numFmt w:val="bullet"/>
      <w:lvlText w:val="-"/>
      <w:lvlJc w:val="left"/>
      <w:pPr>
        <w:ind w:left="3750" w:hanging="360"/>
      </w:pPr>
      <w:rPr>
        <w:rFonts w:ascii="Arial" w:eastAsia="Lucida Sans Unicode" w:hAnsi="Arial" w:cs="Arial" w:hint="default"/>
      </w:rPr>
    </w:lvl>
    <w:lvl w:ilvl="1" w:tplc="040C0003" w:tentative="1">
      <w:start w:val="1"/>
      <w:numFmt w:val="bullet"/>
      <w:lvlText w:val="o"/>
      <w:lvlJc w:val="left"/>
      <w:pPr>
        <w:ind w:left="4470" w:hanging="360"/>
      </w:pPr>
      <w:rPr>
        <w:rFonts w:ascii="Courier New" w:hAnsi="Courier New" w:cs="Courier New" w:hint="default"/>
      </w:rPr>
    </w:lvl>
    <w:lvl w:ilvl="2" w:tplc="040C0005" w:tentative="1">
      <w:start w:val="1"/>
      <w:numFmt w:val="bullet"/>
      <w:lvlText w:val=""/>
      <w:lvlJc w:val="left"/>
      <w:pPr>
        <w:ind w:left="5190" w:hanging="360"/>
      </w:pPr>
      <w:rPr>
        <w:rFonts w:ascii="Wingdings" w:hAnsi="Wingdings" w:hint="default"/>
      </w:rPr>
    </w:lvl>
    <w:lvl w:ilvl="3" w:tplc="040C0001" w:tentative="1">
      <w:start w:val="1"/>
      <w:numFmt w:val="bullet"/>
      <w:lvlText w:val=""/>
      <w:lvlJc w:val="left"/>
      <w:pPr>
        <w:ind w:left="5910" w:hanging="360"/>
      </w:pPr>
      <w:rPr>
        <w:rFonts w:ascii="Symbol" w:hAnsi="Symbol" w:hint="default"/>
      </w:rPr>
    </w:lvl>
    <w:lvl w:ilvl="4" w:tplc="040C0003" w:tentative="1">
      <w:start w:val="1"/>
      <w:numFmt w:val="bullet"/>
      <w:lvlText w:val="o"/>
      <w:lvlJc w:val="left"/>
      <w:pPr>
        <w:ind w:left="6630" w:hanging="360"/>
      </w:pPr>
      <w:rPr>
        <w:rFonts w:ascii="Courier New" w:hAnsi="Courier New" w:cs="Courier New" w:hint="default"/>
      </w:rPr>
    </w:lvl>
    <w:lvl w:ilvl="5" w:tplc="040C0005" w:tentative="1">
      <w:start w:val="1"/>
      <w:numFmt w:val="bullet"/>
      <w:lvlText w:val=""/>
      <w:lvlJc w:val="left"/>
      <w:pPr>
        <w:ind w:left="7350" w:hanging="360"/>
      </w:pPr>
      <w:rPr>
        <w:rFonts w:ascii="Wingdings" w:hAnsi="Wingdings" w:hint="default"/>
      </w:rPr>
    </w:lvl>
    <w:lvl w:ilvl="6" w:tplc="040C0001" w:tentative="1">
      <w:start w:val="1"/>
      <w:numFmt w:val="bullet"/>
      <w:lvlText w:val=""/>
      <w:lvlJc w:val="left"/>
      <w:pPr>
        <w:ind w:left="8070" w:hanging="360"/>
      </w:pPr>
      <w:rPr>
        <w:rFonts w:ascii="Symbol" w:hAnsi="Symbol" w:hint="default"/>
      </w:rPr>
    </w:lvl>
    <w:lvl w:ilvl="7" w:tplc="040C0003" w:tentative="1">
      <w:start w:val="1"/>
      <w:numFmt w:val="bullet"/>
      <w:lvlText w:val="o"/>
      <w:lvlJc w:val="left"/>
      <w:pPr>
        <w:ind w:left="8790" w:hanging="360"/>
      </w:pPr>
      <w:rPr>
        <w:rFonts w:ascii="Courier New" w:hAnsi="Courier New" w:cs="Courier New" w:hint="default"/>
      </w:rPr>
    </w:lvl>
    <w:lvl w:ilvl="8" w:tplc="040C0005" w:tentative="1">
      <w:start w:val="1"/>
      <w:numFmt w:val="bullet"/>
      <w:lvlText w:val=""/>
      <w:lvlJc w:val="left"/>
      <w:pPr>
        <w:ind w:left="9510" w:hanging="360"/>
      </w:pPr>
      <w:rPr>
        <w:rFonts w:ascii="Wingdings" w:hAnsi="Wingdings" w:hint="default"/>
      </w:rPr>
    </w:lvl>
  </w:abstractNum>
  <w:num w:numId="1" w16cid:durableId="198014180">
    <w:abstractNumId w:val="0"/>
  </w:num>
  <w:num w:numId="2" w16cid:durableId="164396183">
    <w:abstractNumId w:val="1"/>
  </w:num>
  <w:num w:numId="3" w16cid:durableId="1141270185">
    <w:abstractNumId w:val="2"/>
  </w:num>
  <w:num w:numId="4" w16cid:durableId="1583292661">
    <w:abstractNumId w:val="3"/>
  </w:num>
  <w:num w:numId="5" w16cid:durableId="1335375734">
    <w:abstractNumId w:val="4"/>
  </w:num>
  <w:num w:numId="6" w16cid:durableId="1667972556">
    <w:abstractNumId w:val="5"/>
  </w:num>
  <w:num w:numId="7" w16cid:durableId="787432580">
    <w:abstractNumId w:val="6"/>
  </w:num>
  <w:num w:numId="8" w16cid:durableId="1165559066">
    <w:abstractNumId w:val="7"/>
  </w:num>
  <w:num w:numId="9" w16cid:durableId="740978599">
    <w:abstractNumId w:val="8"/>
  </w:num>
  <w:num w:numId="10" w16cid:durableId="1937666780">
    <w:abstractNumId w:val="9"/>
  </w:num>
  <w:num w:numId="11" w16cid:durableId="826434911">
    <w:abstractNumId w:val="10"/>
  </w:num>
  <w:num w:numId="12" w16cid:durableId="1209144677">
    <w:abstractNumId w:val="11"/>
  </w:num>
  <w:num w:numId="13" w16cid:durableId="918251779">
    <w:abstractNumId w:val="12"/>
  </w:num>
  <w:num w:numId="14" w16cid:durableId="914704294">
    <w:abstractNumId w:val="13"/>
  </w:num>
  <w:num w:numId="15" w16cid:durableId="1849100101">
    <w:abstractNumId w:val="14"/>
  </w:num>
  <w:num w:numId="16" w16cid:durableId="638805436">
    <w:abstractNumId w:val="32"/>
  </w:num>
  <w:num w:numId="17" w16cid:durableId="503135333">
    <w:abstractNumId w:val="23"/>
  </w:num>
  <w:num w:numId="18" w16cid:durableId="1585649614">
    <w:abstractNumId w:val="24"/>
  </w:num>
  <w:num w:numId="19" w16cid:durableId="1507746145">
    <w:abstractNumId w:val="18"/>
  </w:num>
  <w:num w:numId="20" w16cid:durableId="1786196430">
    <w:abstractNumId w:val="41"/>
  </w:num>
  <w:num w:numId="21" w16cid:durableId="1268733454">
    <w:abstractNumId w:val="37"/>
  </w:num>
  <w:num w:numId="22" w16cid:durableId="914164275">
    <w:abstractNumId w:val="40"/>
  </w:num>
  <w:num w:numId="23" w16cid:durableId="101538638">
    <w:abstractNumId w:val="28"/>
  </w:num>
  <w:num w:numId="24" w16cid:durableId="1006325598">
    <w:abstractNumId w:val="17"/>
  </w:num>
  <w:num w:numId="25" w16cid:durableId="2024015050">
    <w:abstractNumId w:val="30"/>
  </w:num>
  <w:num w:numId="26" w16cid:durableId="90122986">
    <w:abstractNumId w:val="34"/>
  </w:num>
  <w:num w:numId="27" w16cid:durableId="1714697856">
    <w:abstractNumId w:val="22"/>
  </w:num>
  <w:num w:numId="28" w16cid:durableId="195122211">
    <w:abstractNumId w:val="29"/>
  </w:num>
  <w:num w:numId="29" w16cid:durableId="23096189">
    <w:abstractNumId w:val="31"/>
  </w:num>
  <w:num w:numId="30" w16cid:durableId="900944965">
    <w:abstractNumId w:val="20"/>
  </w:num>
  <w:num w:numId="31" w16cid:durableId="1806925018">
    <w:abstractNumId w:val="15"/>
  </w:num>
  <w:num w:numId="32" w16cid:durableId="40642561">
    <w:abstractNumId w:val="25"/>
  </w:num>
  <w:num w:numId="33" w16cid:durableId="962808962">
    <w:abstractNumId w:val="27"/>
  </w:num>
  <w:num w:numId="34" w16cid:durableId="762337405">
    <w:abstractNumId w:val="26"/>
  </w:num>
  <w:num w:numId="35" w16cid:durableId="538476090">
    <w:abstractNumId w:val="36"/>
  </w:num>
  <w:num w:numId="36" w16cid:durableId="862012984">
    <w:abstractNumId w:val="16"/>
  </w:num>
  <w:num w:numId="37" w16cid:durableId="675500728">
    <w:abstractNumId w:val="39"/>
  </w:num>
  <w:num w:numId="38" w16cid:durableId="1302687328">
    <w:abstractNumId w:val="21"/>
  </w:num>
  <w:num w:numId="39" w16cid:durableId="9379265">
    <w:abstractNumId w:val="33"/>
  </w:num>
  <w:num w:numId="40" w16cid:durableId="384792036">
    <w:abstractNumId w:val="38"/>
  </w:num>
  <w:num w:numId="41" w16cid:durableId="1107192161">
    <w:abstractNumId w:val="35"/>
  </w:num>
  <w:num w:numId="42" w16cid:durableId="16346728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characterSpacingControl w:val="doNotCompress"/>
  <w:strictFirstAndLastChar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AF6"/>
    <w:rsid w:val="000015EA"/>
    <w:rsid w:val="0000732E"/>
    <w:rsid w:val="00025E23"/>
    <w:rsid w:val="00027745"/>
    <w:rsid w:val="0004284F"/>
    <w:rsid w:val="00044030"/>
    <w:rsid w:val="00062AF6"/>
    <w:rsid w:val="00066877"/>
    <w:rsid w:val="00082A3D"/>
    <w:rsid w:val="00085132"/>
    <w:rsid w:val="000A1E12"/>
    <w:rsid w:val="000A670C"/>
    <w:rsid w:val="000B15AB"/>
    <w:rsid w:val="000B473C"/>
    <w:rsid w:val="000E1C68"/>
    <w:rsid w:val="0010583F"/>
    <w:rsid w:val="001167A6"/>
    <w:rsid w:val="00120DEC"/>
    <w:rsid w:val="00135D76"/>
    <w:rsid w:val="00141255"/>
    <w:rsid w:val="00141CF3"/>
    <w:rsid w:val="00154746"/>
    <w:rsid w:val="00157373"/>
    <w:rsid w:val="001649EF"/>
    <w:rsid w:val="00165BEC"/>
    <w:rsid w:val="00170F36"/>
    <w:rsid w:val="00172E9F"/>
    <w:rsid w:val="00182919"/>
    <w:rsid w:val="001B0A5F"/>
    <w:rsid w:val="001C4999"/>
    <w:rsid w:val="001E7431"/>
    <w:rsid w:val="001E7519"/>
    <w:rsid w:val="001F5348"/>
    <w:rsid w:val="001F5BF5"/>
    <w:rsid w:val="00200679"/>
    <w:rsid w:val="00200CFD"/>
    <w:rsid w:val="0020468C"/>
    <w:rsid w:val="0020741F"/>
    <w:rsid w:val="0021736E"/>
    <w:rsid w:val="00221DB3"/>
    <w:rsid w:val="002253BA"/>
    <w:rsid w:val="00235A91"/>
    <w:rsid w:val="00242223"/>
    <w:rsid w:val="0024304C"/>
    <w:rsid w:val="00243258"/>
    <w:rsid w:val="0024665F"/>
    <w:rsid w:val="00271273"/>
    <w:rsid w:val="00277DAC"/>
    <w:rsid w:val="0029543D"/>
    <w:rsid w:val="0029606E"/>
    <w:rsid w:val="002962E4"/>
    <w:rsid w:val="0029687F"/>
    <w:rsid w:val="002A57F4"/>
    <w:rsid w:val="002D200A"/>
    <w:rsid w:val="002D3104"/>
    <w:rsid w:val="002E1978"/>
    <w:rsid w:val="002E3D71"/>
    <w:rsid w:val="002E67EA"/>
    <w:rsid w:val="002F03BD"/>
    <w:rsid w:val="002F3C2D"/>
    <w:rsid w:val="003033DB"/>
    <w:rsid w:val="0031048B"/>
    <w:rsid w:val="00320D9A"/>
    <w:rsid w:val="0032659D"/>
    <w:rsid w:val="003279CB"/>
    <w:rsid w:val="00332D52"/>
    <w:rsid w:val="00341656"/>
    <w:rsid w:val="0034267E"/>
    <w:rsid w:val="003474D8"/>
    <w:rsid w:val="00353BD2"/>
    <w:rsid w:val="003772BC"/>
    <w:rsid w:val="003810EB"/>
    <w:rsid w:val="003916DB"/>
    <w:rsid w:val="003A5173"/>
    <w:rsid w:val="003B0E43"/>
    <w:rsid w:val="003B1EE0"/>
    <w:rsid w:val="003B3C24"/>
    <w:rsid w:val="003C1943"/>
    <w:rsid w:val="003C2F5E"/>
    <w:rsid w:val="003D640C"/>
    <w:rsid w:val="003D7A01"/>
    <w:rsid w:val="003E1212"/>
    <w:rsid w:val="003E2F8F"/>
    <w:rsid w:val="003F4A2E"/>
    <w:rsid w:val="00403FA2"/>
    <w:rsid w:val="004107B0"/>
    <w:rsid w:val="0041320A"/>
    <w:rsid w:val="00414DF3"/>
    <w:rsid w:val="00416404"/>
    <w:rsid w:val="004265DE"/>
    <w:rsid w:val="004371BE"/>
    <w:rsid w:val="0044620C"/>
    <w:rsid w:val="00450C0E"/>
    <w:rsid w:val="00455111"/>
    <w:rsid w:val="00466911"/>
    <w:rsid w:val="00470310"/>
    <w:rsid w:val="00476E71"/>
    <w:rsid w:val="004850AE"/>
    <w:rsid w:val="00487BA5"/>
    <w:rsid w:val="004A1F7F"/>
    <w:rsid w:val="004A69EC"/>
    <w:rsid w:val="004C55C7"/>
    <w:rsid w:val="004D5779"/>
    <w:rsid w:val="004F3632"/>
    <w:rsid w:val="004F5182"/>
    <w:rsid w:val="005043EA"/>
    <w:rsid w:val="00510856"/>
    <w:rsid w:val="00511B78"/>
    <w:rsid w:val="00512CCD"/>
    <w:rsid w:val="00520F2D"/>
    <w:rsid w:val="00521A52"/>
    <w:rsid w:val="00523220"/>
    <w:rsid w:val="00535E28"/>
    <w:rsid w:val="00543166"/>
    <w:rsid w:val="0054447C"/>
    <w:rsid w:val="00551E4C"/>
    <w:rsid w:val="005533B8"/>
    <w:rsid w:val="00567456"/>
    <w:rsid w:val="00570879"/>
    <w:rsid w:val="0058199B"/>
    <w:rsid w:val="005828E2"/>
    <w:rsid w:val="00586FA7"/>
    <w:rsid w:val="00590B65"/>
    <w:rsid w:val="00592844"/>
    <w:rsid w:val="00593BE4"/>
    <w:rsid w:val="005B2B07"/>
    <w:rsid w:val="005B52BF"/>
    <w:rsid w:val="005C0D23"/>
    <w:rsid w:val="005C2E32"/>
    <w:rsid w:val="005C604A"/>
    <w:rsid w:val="005D0EF4"/>
    <w:rsid w:val="00603569"/>
    <w:rsid w:val="00617B54"/>
    <w:rsid w:val="006322DC"/>
    <w:rsid w:val="00633853"/>
    <w:rsid w:val="00637C1B"/>
    <w:rsid w:val="00651FF0"/>
    <w:rsid w:val="006566D3"/>
    <w:rsid w:val="00663434"/>
    <w:rsid w:val="00666419"/>
    <w:rsid w:val="006723AA"/>
    <w:rsid w:val="006749BE"/>
    <w:rsid w:val="00680C13"/>
    <w:rsid w:val="006906CE"/>
    <w:rsid w:val="00696B8E"/>
    <w:rsid w:val="006A1CAE"/>
    <w:rsid w:val="006A2057"/>
    <w:rsid w:val="006A4F48"/>
    <w:rsid w:val="006A7B95"/>
    <w:rsid w:val="006B0193"/>
    <w:rsid w:val="006B437D"/>
    <w:rsid w:val="006B457D"/>
    <w:rsid w:val="006F0387"/>
    <w:rsid w:val="00706CDE"/>
    <w:rsid w:val="00744E4C"/>
    <w:rsid w:val="00745F12"/>
    <w:rsid w:val="00750FC4"/>
    <w:rsid w:val="00756D88"/>
    <w:rsid w:val="00757569"/>
    <w:rsid w:val="00776494"/>
    <w:rsid w:val="007801D6"/>
    <w:rsid w:val="0079783E"/>
    <w:rsid w:val="007A2647"/>
    <w:rsid w:val="007B17B0"/>
    <w:rsid w:val="007B6AA5"/>
    <w:rsid w:val="007D29A5"/>
    <w:rsid w:val="007D2EF6"/>
    <w:rsid w:val="007D4423"/>
    <w:rsid w:val="007F7FD7"/>
    <w:rsid w:val="00817A09"/>
    <w:rsid w:val="00847C6C"/>
    <w:rsid w:val="00856FA5"/>
    <w:rsid w:val="008570A4"/>
    <w:rsid w:val="008660CF"/>
    <w:rsid w:val="008725ED"/>
    <w:rsid w:val="00883BEB"/>
    <w:rsid w:val="008975FC"/>
    <w:rsid w:val="00897F69"/>
    <w:rsid w:val="008A33CB"/>
    <w:rsid w:val="008A4E76"/>
    <w:rsid w:val="008B0523"/>
    <w:rsid w:val="008B7FEE"/>
    <w:rsid w:val="008F27EE"/>
    <w:rsid w:val="009316F6"/>
    <w:rsid w:val="00931755"/>
    <w:rsid w:val="00940A00"/>
    <w:rsid w:val="00942F4E"/>
    <w:rsid w:val="00943E88"/>
    <w:rsid w:val="0095567C"/>
    <w:rsid w:val="00957E76"/>
    <w:rsid w:val="0096121A"/>
    <w:rsid w:val="009A0F75"/>
    <w:rsid w:val="009B23AF"/>
    <w:rsid w:val="009B283E"/>
    <w:rsid w:val="009D22B3"/>
    <w:rsid w:val="009D4719"/>
    <w:rsid w:val="009D5F65"/>
    <w:rsid w:val="00A03989"/>
    <w:rsid w:val="00A03ACB"/>
    <w:rsid w:val="00A04FF9"/>
    <w:rsid w:val="00A1174B"/>
    <w:rsid w:val="00A20CA8"/>
    <w:rsid w:val="00A25502"/>
    <w:rsid w:val="00A342CC"/>
    <w:rsid w:val="00A34504"/>
    <w:rsid w:val="00A36760"/>
    <w:rsid w:val="00A40502"/>
    <w:rsid w:val="00A56B48"/>
    <w:rsid w:val="00A71D36"/>
    <w:rsid w:val="00A826E3"/>
    <w:rsid w:val="00A85451"/>
    <w:rsid w:val="00A91FB8"/>
    <w:rsid w:val="00AA0671"/>
    <w:rsid w:val="00AA5323"/>
    <w:rsid w:val="00AB0E58"/>
    <w:rsid w:val="00AB343B"/>
    <w:rsid w:val="00AC59E4"/>
    <w:rsid w:val="00AD57DB"/>
    <w:rsid w:val="00AE7F62"/>
    <w:rsid w:val="00AF3478"/>
    <w:rsid w:val="00B0718D"/>
    <w:rsid w:val="00B21BB4"/>
    <w:rsid w:val="00B377C8"/>
    <w:rsid w:val="00B43608"/>
    <w:rsid w:val="00B45626"/>
    <w:rsid w:val="00B56DED"/>
    <w:rsid w:val="00B57AC8"/>
    <w:rsid w:val="00B64E5D"/>
    <w:rsid w:val="00B73949"/>
    <w:rsid w:val="00B77CDA"/>
    <w:rsid w:val="00B83F3C"/>
    <w:rsid w:val="00B84E33"/>
    <w:rsid w:val="00B85D99"/>
    <w:rsid w:val="00B90DB9"/>
    <w:rsid w:val="00B91711"/>
    <w:rsid w:val="00B93181"/>
    <w:rsid w:val="00BA2A21"/>
    <w:rsid w:val="00BB7F8F"/>
    <w:rsid w:val="00BC5D0D"/>
    <w:rsid w:val="00BC7697"/>
    <w:rsid w:val="00BD1906"/>
    <w:rsid w:val="00BD62D3"/>
    <w:rsid w:val="00BE0508"/>
    <w:rsid w:val="00BE53C0"/>
    <w:rsid w:val="00BF7E4C"/>
    <w:rsid w:val="00C10DDC"/>
    <w:rsid w:val="00C13537"/>
    <w:rsid w:val="00C52FDB"/>
    <w:rsid w:val="00C56021"/>
    <w:rsid w:val="00C822F5"/>
    <w:rsid w:val="00C82968"/>
    <w:rsid w:val="00C87C9C"/>
    <w:rsid w:val="00C9248C"/>
    <w:rsid w:val="00CA2E95"/>
    <w:rsid w:val="00CC2ED0"/>
    <w:rsid w:val="00CC4846"/>
    <w:rsid w:val="00CC49D8"/>
    <w:rsid w:val="00CC6FAF"/>
    <w:rsid w:val="00CC7A84"/>
    <w:rsid w:val="00CD7B7F"/>
    <w:rsid w:val="00CF3A73"/>
    <w:rsid w:val="00D03F57"/>
    <w:rsid w:val="00D14A51"/>
    <w:rsid w:val="00D17C2F"/>
    <w:rsid w:val="00D303F1"/>
    <w:rsid w:val="00D32AF9"/>
    <w:rsid w:val="00D43B8B"/>
    <w:rsid w:val="00D6326C"/>
    <w:rsid w:val="00D7526A"/>
    <w:rsid w:val="00D7625F"/>
    <w:rsid w:val="00D83419"/>
    <w:rsid w:val="00D94197"/>
    <w:rsid w:val="00DA294B"/>
    <w:rsid w:val="00DA47ED"/>
    <w:rsid w:val="00DA63C8"/>
    <w:rsid w:val="00DB1313"/>
    <w:rsid w:val="00DC0B8A"/>
    <w:rsid w:val="00DE2C98"/>
    <w:rsid w:val="00DF6CB7"/>
    <w:rsid w:val="00E059D1"/>
    <w:rsid w:val="00E0714E"/>
    <w:rsid w:val="00E110DA"/>
    <w:rsid w:val="00E16A96"/>
    <w:rsid w:val="00E30A11"/>
    <w:rsid w:val="00E32A91"/>
    <w:rsid w:val="00E3303B"/>
    <w:rsid w:val="00E364EE"/>
    <w:rsid w:val="00E468D3"/>
    <w:rsid w:val="00E47D2D"/>
    <w:rsid w:val="00E60285"/>
    <w:rsid w:val="00E74636"/>
    <w:rsid w:val="00E86214"/>
    <w:rsid w:val="00E875B6"/>
    <w:rsid w:val="00E91309"/>
    <w:rsid w:val="00EA1E20"/>
    <w:rsid w:val="00EA6D58"/>
    <w:rsid w:val="00EB210B"/>
    <w:rsid w:val="00EB3148"/>
    <w:rsid w:val="00EC3CAC"/>
    <w:rsid w:val="00ED18C0"/>
    <w:rsid w:val="00ED5998"/>
    <w:rsid w:val="00ED6E82"/>
    <w:rsid w:val="00F2065B"/>
    <w:rsid w:val="00F27754"/>
    <w:rsid w:val="00F30EFA"/>
    <w:rsid w:val="00F343B5"/>
    <w:rsid w:val="00F35001"/>
    <w:rsid w:val="00F36A8F"/>
    <w:rsid w:val="00F54E24"/>
    <w:rsid w:val="00F62EE4"/>
    <w:rsid w:val="00F75F2D"/>
    <w:rsid w:val="00F85C9F"/>
    <w:rsid w:val="00FA3A60"/>
    <w:rsid w:val="00FB59CC"/>
    <w:rsid w:val="00FC335C"/>
    <w:rsid w:val="00FD617E"/>
    <w:rsid w:val="00FD762E"/>
    <w:rsid w:val="00FE32C7"/>
    <w:rsid w:val="00FF26C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20B364"/>
  <w15:docId w15:val="{E951DAC9-8F61-49ED-9A6B-3BED3F38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C2F"/>
    <w:pPr>
      <w:widowControl w:val="0"/>
      <w:suppressAutoHyphens/>
    </w:pPr>
    <w:rPr>
      <w:rFonts w:eastAsia="Lucida Sans Unicode"/>
      <w:color w:val="000000"/>
      <w:sz w:val="24"/>
      <w:szCs w:val="24"/>
      <w:lang w:eastAsia="ar-S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17C2F"/>
    <w:rPr>
      <w:rFonts w:ascii="Symbol" w:hAnsi="Symbol" w:cs="StarSymbol"/>
      <w:b/>
      <w:bCs/>
      <w:sz w:val="20"/>
      <w:szCs w:val="20"/>
    </w:rPr>
  </w:style>
  <w:style w:type="character" w:customStyle="1" w:styleId="WW8Num2z0">
    <w:name w:val="WW8Num2z0"/>
    <w:rsid w:val="00D17C2F"/>
    <w:rPr>
      <w:rFonts w:ascii="Symbol" w:hAnsi="Symbol" w:cs="StarSymbol"/>
      <w:b/>
      <w:bCs/>
      <w:sz w:val="20"/>
      <w:szCs w:val="20"/>
    </w:rPr>
  </w:style>
  <w:style w:type="character" w:customStyle="1" w:styleId="WW8Num3z0">
    <w:name w:val="WW8Num3z0"/>
    <w:rsid w:val="00D17C2F"/>
    <w:rPr>
      <w:rFonts w:ascii="Wingdings" w:hAnsi="Wingdings" w:cs="StarSymbol"/>
      <w:b/>
      <w:bCs/>
      <w:sz w:val="20"/>
      <w:szCs w:val="20"/>
    </w:rPr>
  </w:style>
  <w:style w:type="character" w:customStyle="1" w:styleId="WW8Num3z1">
    <w:name w:val="WW8Num3z1"/>
    <w:rsid w:val="00D17C2F"/>
    <w:rPr>
      <w:rFonts w:ascii="Wingdings 2" w:hAnsi="Wingdings 2" w:cs="StarSymbol"/>
      <w:b/>
      <w:bCs/>
      <w:sz w:val="20"/>
      <w:szCs w:val="20"/>
    </w:rPr>
  </w:style>
  <w:style w:type="character" w:customStyle="1" w:styleId="WW8Num3z2">
    <w:name w:val="WW8Num3z2"/>
    <w:rsid w:val="00D17C2F"/>
    <w:rPr>
      <w:rFonts w:ascii="StarSymbol" w:hAnsi="StarSymbol" w:cs="StarSymbol"/>
      <w:b/>
      <w:bCs/>
      <w:sz w:val="20"/>
      <w:szCs w:val="20"/>
    </w:rPr>
  </w:style>
  <w:style w:type="character" w:customStyle="1" w:styleId="WW8Num4z0">
    <w:name w:val="WW8Num4z0"/>
    <w:rsid w:val="00D17C2F"/>
    <w:rPr>
      <w:rFonts w:ascii="Wingdings" w:hAnsi="Wingdings" w:cs="StarSymbol"/>
      <w:b/>
      <w:bCs/>
      <w:sz w:val="20"/>
      <w:szCs w:val="20"/>
    </w:rPr>
  </w:style>
  <w:style w:type="character" w:customStyle="1" w:styleId="WW8Num5z0">
    <w:name w:val="WW8Num5z0"/>
    <w:rsid w:val="00D17C2F"/>
    <w:rPr>
      <w:rFonts w:ascii="Symbol" w:hAnsi="Symbol" w:cs="StarSymbol"/>
      <w:b/>
      <w:bCs/>
      <w:sz w:val="20"/>
      <w:szCs w:val="20"/>
    </w:rPr>
  </w:style>
  <w:style w:type="character" w:customStyle="1" w:styleId="WW8Num5z1">
    <w:name w:val="WW8Num5z1"/>
    <w:rsid w:val="00D17C2F"/>
    <w:rPr>
      <w:rFonts w:ascii="Wingdings 2" w:hAnsi="Wingdings 2" w:cs="StarSymbol"/>
      <w:b/>
      <w:bCs/>
      <w:sz w:val="20"/>
      <w:szCs w:val="20"/>
    </w:rPr>
  </w:style>
  <w:style w:type="character" w:customStyle="1" w:styleId="WW8Num5z2">
    <w:name w:val="WW8Num5z2"/>
    <w:rsid w:val="00D17C2F"/>
    <w:rPr>
      <w:rFonts w:ascii="StarSymbol" w:hAnsi="StarSymbol" w:cs="StarSymbol"/>
      <w:b/>
      <w:bCs/>
      <w:sz w:val="20"/>
      <w:szCs w:val="20"/>
    </w:rPr>
  </w:style>
  <w:style w:type="character" w:customStyle="1" w:styleId="WW8Num6z0">
    <w:name w:val="WW8Num6z0"/>
    <w:rsid w:val="00D17C2F"/>
    <w:rPr>
      <w:rFonts w:ascii="Symbol" w:hAnsi="Symbol" w:cs="StarSymbol"/>
      <w:b/>
      <w:bCs/>
      <w:sz w:val="20"/>
      <w:szCs w:val="20"/>
    </w:rPr>
  </w:style>
  <w:style w:type="character" w:customStyle="1" w:styleId="WW8Num6z1">
    <w:name w:val="WW8Num6z1"/>
    <w:rsid w:val="00D17C2F"/>
    <w:rPr>
      <w:rFonts w:ascii="Wingdings 2" w:hAnsi="Wingdings 2" w:cs="StarSymbol"/>
      <w:b/>
      <w:bCs/>
      <w:sz w:val="20"/>
      <w:szCs w:val="20"/>
    </w:rPr>
  </w:style>
  <w:style w:type="character" w:customStyle="1" w:styleId="WW8Num6z2">
    <w:name w:val="WW8Num6z2"/>
    <w:rsid w:val="00D17C2F"/>
    <w:rPr>
      <w:rFonts w:ascii="StarSymbol" w:hAnsi="StarSymbol" w:cs="StarSymbol"/>
      <w:b/>
      <w:bCs/>
      <w:sz w:val="20"/>
      <w:szCs w:val="20"/>
    </w:rPr>
  </w:style>
  <w:style w:type="character" w:customStyle="1" w:styleId="WW8Num7z0">
    <w:name w:val="WW8Num7z0"/>
    <w:rsid w:val="00D17C2F"/>
    <w:rPr>
      <w:rFonts w:ascii="Symbol" w:hAnsi="Symbol" w:cs="StarSymbol"/>
      <w:b/>
      <w:bCs/>
      <w:sz w:val="20"/>
      <w:szCs w:val="20"/>
    </w:rPr>
  </w:style>
  <w:style w:type="character" w:customStyle="1" w:styleId="WW8Num7z1">
    <w:name w:val="WW8Num7z1"/>
    <w:rsid w:val="00D17C2F"/>
    <w:rPr>
      <w:rFonts w:ascii="Wingdings 2" w:hAnsi="Wingdings 2" w:cs="StarSymbol"/>
      <w:b/>
      <w:bCs/>
      <w:sz w:val="20"/>
      <w:szCs w:val="20"/>
    </w:rPr>
  </w:style>
  <w:style w:type="character" w:customStyle="1" w:styleId="WW8Num7z2">
    <w:name w:val="WW8Num7z2"/>
    <w:rsid w:val="00D17C2F"/>
    <w:rPr>
      <w:rFonts w:ascii="StarSymbol" w:hAnsi="StarSymbol" w:cs="StarSymbol"/>
      <w:b/>
      <w:bCs/>
      <w:sz w:val="20"/>
      <w:szCs w:val="20"/>
    </w:rPr>
  </w:style>
  <w:style w:type="character" w:customStyle="1" w:styleId="WW8Num8z0">
    <w:name w:val="WW8Num8z0"/>
    <w:rsid w:val="00D17C2F"/>
    <w:rPr>
      <w:rFonts w:ascii="Symbol" w:hAnsi="Symbol" w:cs="StarSymbol"/>
      <w:b/>
      <w:bCs/>
      <w:sz w:val="20"/>
      <w:szCs w:val="20"/>
    </w:rPr>
  </w:style>
  <w:style w:type="character" w:customStyle="1" w:styleId="WW8Num8z1">
    <w:name w:val="WW8Num8z1"/>
    <w:rsid w:val="00D17C2F"/>
    <w:rPr>
      <w:rFonts w:ascii="Wingdings 2" w:hAnsi="Wingdings 2" w:cs="StarSymbol"/>
      <w:b/>
      <w:bCs/>
      <w:sz w:val="20"/>
      <w:szCs w:val="20"/>
    </w:rPr>
  </w:style>
  <w:style w:type="character" w:customStyle="1" w:styleId="WW8Num8z2">
    <w:name w:val="WW8Num8z2"/>
    <w:rsid w:val="00D17C2F"/>
    <w:rPr>
      <w:rFonts w:ascii="StarSymbol" w:hAnsi="StarSymbol" w:cs="StarSymbol"/>
      <w:b/>
      <w:bCs/>
      <w:sz w:val="20"/>
      <w:szCs w:val="20"/>
    </w:rPr>
  </w:style>
  <w:style w:type="character" w:customStyle="1" w:styleId="WW8Num9z0">
    <w:name w:val="WW8Num9z0"/>
    <w:rsid w:val="00D17C2F"/>
    <w:rPr>
      <w:rFonts w:ascii="Symbol" w:hAnsi="Symbol" w:cs="StarSymbol"/>
      <w:b/>
      <w:bCs/>
      <w:sz w:val="20"/>
      <w:szCs w:val="20"/>
    </w:rPr>
  </w:style>
  <w:style w:type="character" w:customStyle="1" w:styleId="WW8Num9z1">
    <w:name w:val="WW8Num9z1"/>
    <w:rsid w:val="00D17C2F"/>
    <w:rPr>
      <w:rFonts w:ascii="Wingdings 2" w:hAnsi="Wingdings 2" w:cs="StarSymbol"/>
      <w:b/>
      <w:bCs/>
      <w:sz w:val="20"/>
      <w:szCs w:val="20"/>
    </w:rPr>
  </w:style>
  <w:style w:type="character" w:customStyle="1" w:styleId="WW8Num9z2">
    <w:name w:val="WW8Num9z2"/>
    <w:rsid w:val="00D17C2F"/>
    <w:rPr>
      <w:rFonts w:ascii="StarSymbol" w:hAnsi="StarSymbol" w:cs="StarSymbol"/>
      <w:b/>
      <w:bCs/>
      <w:sz w:val="20"/>
      <w:szCs w:val="20"/>
    </w:rPr>
  </w:style>
  <w:style w:type="character" w:customStyle="1" w:styleId="WW8Num10z0">
    <w:name w:val="WW8Num10z0"/>
    <w:rsid w:val="00D17C2F"/>
    <w:rPr>
      <w:rFonts w:ascii="Symbol" w:hAnsi="Symbol" w:cs="StarSymbol"/>
      <w:b/>
      <w:bCs/>
      <w:sz w:val="20"/>
      <w:szCs w:val="20"/>
    </w:rPr>
  </w:style>
  <w:style w:type="character" w:customStyle="1" w:styleId="WW8Num10z1">
    <w:name w:val="WW8Num10z1"/>
    <w:rsid w:val="00D17C2F"/>
    <w:rPr>
      <w:rFonts w:ascii="Wingdings 2" w:hAnsi="Wingdings 2" w:cs="StarSymbol"/>
      <w:b/>
      <w:bCs/>
      <w:sz w:val="20"/>
      <w:szCs w:val="20"/>
    </w:rPr>
  </w:style>
  <w:style w:type="character" w:customStyle="1" w:styleId="WW8Num10z2">
    <w:name w:val="WW8Num10z2"/>
    <w:rsid w:val="00D17C2F"/>
    <w:rPr>
      <w:rFonts w:ascii="StarSymbol" w:hAnsi="StarSymbol" w:cs="StarSymbol"/>
      <w:b/>
      <w:bCs/>
      <w:sz w:val="20"/>
      <w:szCs w:val="20"/>
    </w:rPr>
  </w:style>
  <w:style w:type="character" w:customStyle="1" w:styleId="WW8Num11z0">
    <w:name w:val="WW8Num11z0"/>
    <w:rsid w:val="00D17C2F"/>
    <w:rPr>
      <w:rFonts w:ascii="Wingdings" w:hAnsi="Wingdings" w:cs="StarSymbol"/>
      <w:b/>
      <w:bCs/>
      <w:sz w:val="20"/>
      <w:szCs w:val="20"/>
    </w:rPr>
  </w:style>
  <w:style w:type="character" w:customStyle="1" w:styleId="WW8Num11z1">
    <w:name w:val="WW8Num11z1"/>
    <w:rsid w:val="00D17C2F"/>
    <w:rPr>
      <w:rFonts w:ascii="Wingdings 2" w:hAnsi="Wingdings 2" w:cs="StarSymbol"/>
      <w:b/>
      <w:bCs/>
      <w:sz w:val="20"/>
      <w:szCs w:val="20"/>
    </w:rPr>
  </w:style>
  <w:style w:type="character" w:customStyle="1" w:styleId="WW8Num11z2">
    <w:name w:val="WW8Num11z2"/>
    <w:rsid w:val="00D17C2F"/>
    <w:rPr>
      <w:rFonts w:ascii="StarSymbol" w:hAnsi="StarSymbol" w:cs="StarSymbol"/>
      <w:b/>
      <w:bCs/>
      <w:sz w:val="20"/>
      <w:szCs w:val="20"/>
    </w:rPr>
  </w:style>
  <w:style w:type="character" w:customStyle="1" w:styleId="WW8Num12z0">
    <w:name w:val="WW8Num12z0"/>
    <w:rsid w:val="00D17C2F"/>
    <w:rPr>
      <w:rFonts w:ascii="Wingdings" w:hAnsi="Wingdings" w:cs="StarSymbol"/>
      <w:b/>
      <w:bCs/>
      <w:sz w:val="20"/>
      <w:szCs w:val="20"/>
    </w:rPr>
  </w:style>
  <w:style w:type="character" w:customStyle="1" w:styleId="WW8Num12z1">
    <w:name w:val="WW8Num12z1"/>
    <w:rsid w:val="00D17C2F"/>
    <w:rPr>
      <w:rFonts w:ascii="Wingdings 2" w:hAnsi="Wingdings 2" w:cs="StarSymbol"/>
      <w:b/>
      <w:bCs/>
      <w:sz w:val="20"/>
      <w:szCs w:val="20"/>
    </w:rPr>
  </w:style>
  <w:style w:type="character" w:customStyle="1" w:styleId="WW8Num12z2">
    <w:name w:val="WW8Num12z2"/>
    <w:rsid w:val="00D17C2F"/>
    <w:rPr>
      <w:rFonts w:ascii="StarSymbol" w:hAnsi="StarSymbol" w:cs="StarSymbol"/>
      <w:b/>
      <w:bCs/>
      <w:sz w:val="20"/>
      <w:szCs w:val="20"/>
    </w:rPr>
  </w:style>
  <w:style w:type="character" w:customStyle="1" w:styleId="WW8Num13z0">
    <w:name w:val="WW8Num13z0"/>
    <w:rsid w:val="00D17C2F"/>
    <w:rPr>
      <w:rFonts w:ascii="Wingdings" w:hAnsi="Wingdings" w:cs="StarSymbol"/>
      <w:b/>
      <w:bCs/>
      <w:sz w:val="20"/>
      <w:szCs w:val="20"/>
    </w:rPr>
  </w:style>
  <w:style w:type="character" w:customStyle="1" w:styleId="WW8Num13z1">
    <w:name w:val="WW8Num13z1"/>
    <w:rsid w:val="00D17C2F"/>
    <w:rPr>
      <w:rFonts w:ascii="Wingdings 2" w:hAnsi="Wingdings 2" w:cs="StarSymbol"/>
      <w:b/>
      <w:bCs/>
      <w:sz w:val="20"/>
      <w:szCs w:val="20"/>
    </w:rPr>
  </w:style>
  <w:style w:type="character" w:customStyle="1" w:styleId="WW8Num13z2">
    <w:name w:val="WW8Num13z2"/>
    <w:rsid w:val="00D17C2F"/>
    <w:rPr>
      <w:rFonts w:ascii="StarSymbol" w:hAnsi="StarSymbol" w:cs="StarSymbol"/>
      <w:b/>
      <w:bCs/>
      <w:sz w:val="20"/>
      <w:szCs w:val="20"/>
    </w:rPr>
  </w:style>
  <w:style w:type="character" w:customStyle="1" w:styleId="WW8Num14z0">
    <w:name w:val="WW8Num14z0"/>
    <w:rsid w:val="00D17C2F"/>
    <w:rPr>
      <w:rFonts w:ascii="Wingdings" w:hAnsi="Wingdings" w:cs="StarSymbol"/>
      <w:b/>
      <w:bCs/>
      <w:sz w:val="20"/>
      <w:szCs w:val="20"/>
    </w:rPr>
  </w:style>
  <w:style w:type="character" w:customStyle="1" w:styleId="WW8Num15z0">
    <w:name w:val="WW8Num15z0"/>
    <w:rsid w:val="00D17C2F"/>
    <w:rPr>
      <w:rFonts w:ascii="Wingdings" w:hAnsi="Wingdings" w:cs="StarSymbol"/>
      <w:b/>
      <w:bCs/>
      <w:sz w:val="20"/>
      <w:szCs w:val="20"/>
    </w:rPr>
  </w:style>
  <w:style w:type="character" w:customStyle="1" w:styleId="WW8Num16z0">
    <w:name w:val="WW8Num16z0"/>
    <w:rsid w:val="00D17C2F"/>
    <w:rPr>
      <w:rFonts w:ascii="Wingdings" w:hAnsi="Wingdings" w:cs="StarSymbol"/>
      <w:b/>
      <w:bCs/>
      <w:sz w:val="20"/>
      <w:szCs w:val="20"/>
    </w:rPr>
  </w:style>
  <w:style w:type="character" w:customStyle="1" w:styleId="WW8Num18z0">
    <w:name w:val="WW8Num18z0"/>
    <w:rsid w:val="00D17C2F"/>
    <w:rPr>
      <w:rFonts w:ascii="Wingdings" w:hAnsi="Wingdings" w:cs="StarSymbol"/>
      <w:b/>
      <w:bCs/>
      <w:sz w:val="20"/>
      <w:szCs w:val="20"/>
    </w:rPr>
  </w:style>
  <w:style w:type="character" w:customStyle="1" w:styleId="WW8Num18z1">
    <w:name w:val="WW8Num18z1"/>
    <w:rsid w:val="00D17C2F"/>
    <w:rPr>
      <w:rFonts w:ascii="Wingdings 2" w:hAnsi="Wingdings 2" w:cs="StarSymbol"/>
      <w:b/>
      <w:bCs/>
      <w:sz w:val="20"/>
      <w:szCs w:val="20"/>
    </w:rPr>
  </w:style>
  <w:style w:type="character" w:customStyle="1" w:styleId="WW8Num18z2">
    <w:name w:val="WW8Num18z2"/>
    <w:rsid w:val="00D17C2F"/>
    <w:rPr>
      <w:rFonts w:ascii="StarSymbol" w:hAnsi="StarSymbol" w:cs="StarSymbol"/>
      <w:b/>
      <w:bCs/>
      <w:sz w:val="20"/>
      <w:szCs w:val="20"/>
    </w:rPr>
  </w:style>
  <w:style w:type="character" w:customStyle="1" w:styleId="WW8Num18z3">
    <w:name w:val="WW8Num18z3"/>
    <w:rsid w:val="00D17C2F"/>
    <w:rPr>
      <w:rFonts w:ascii="Symbol" w:hAnsi="Symbol"/>
    </w:rPr>
  </w:style>
  <w:style w:type="character" w:customStyle="1" w:styleId="WW8Num19z0">
    <w:name w:val="WW8Num19z0"/>
    <w:rsid w:val="00D17C2F"/>
    <w:rPr>
      <w:rFonts w:ascii="Wingdings" w:hAnsi="Wingdings" w:cs="StarSymbol"/>
      <w:b/>
      <w:bCs/>
      <w:sz w:val="20"/>
      <w:szCs w:val="20"/>
    </w:rPr>
  </w:style>
  <w:style w:type="character" w:customStyle="1" w:styleId="WW8Num19z1">
    <w:name w:val="WW8Num19z1"/>
    <w:rsid w:val="00D17C2F"/>
    <w:rPr>
      <w:rFonts w:ascii="Wingdings 2" w:hAnsi="Wingdings 2" w:cs="StarSymbol"/>
      <w:b/>
      <w:bCs/>
      <w:sz w:val="20"/>
      <w:szCs w:val="20"/>
    </w:rPr>
  </w:style>
  <w:style w:type="character" w:customStyle="1" w:styleId="WW8Num19z2">
    <w:name w:val="WW8Num19z2"/>
    <w:rsid w:val="00D17C2F"/>
    <w:rPr>
      <w:rFonts w:ascii="StarSymbol" w:hAnsi="StarSymbol" w:cs="StarSymbol"/>
      <w:b/>
      <w:bCs/>
      <w:sz w:val="20"/>
      <w:szCs w:val="20"/>
    </w:rPr>
  </w:style>
  <w:style w:type="character" w:customStyle="1" w:styleId="WW8Num19z3">
    <w:name w:val="WW8Num19z3"/>
    <w:rsid w:val="00D17C2F"/>
    <w:rPr>
      <w:rFonts w:ascii="Symbol" w:hAnsi="Symbol"/>
    </w:rPr>
  </w:style>
  <w:style w:type="character" w:customStyle="1" w:styleId="Policepardfaut1">
    <w:name w:val="Police par défaut1"/>
    <w:rsid w:val="00D17C2F"/>
  </w:style>
  <w:style w:type="character" w:customStyle="1" w:styleId="WW8Num14z1">
    <w:name w:val="WW8Num14z1"/>
    <w:rsid w:val="00D17C2F"/>
    <w:rPr>
      <w:rFonts w:ascii="Wingdings 2" w:hAnsi="Wingdings 2" w:cs="StarSymbol"/>
      <w:b/>
      <w:bCs/>
      <w:sz w:val="20"/>
      <w:szCs w:val="20"/>
    </w:rPr>
  </w:style>
  <w:style w:type="character" w:customStyle="1" w:styleId="WW8Num14z2">
    <w:name w:val="WW8Num14z2"/>
    <w:rsid w:val="00D17C2F"/>
    <w:rPr>
      <w:rFonts w:ascii="StarSymbol" w:hAnsi="StarSymbol" w:cs="StarSymbol"/>
      <w:b/>
      <w:bCs/>
      <w:sz w:val="20"/>
      <w:szCs w:val="20"/>
    </w:rPr>
  </w:style>
  <w:style w:type="character" w:customStyle="1" w:styleId="WW8Num15z1">
    <w:name w:val="WW8Num15z1"/>
    <w:rsid w:val="00D17C2F"/>
    <w:rPr>
      <w:rFonts w:ascii="Wingdings 2" w:hAnsi="Wingdings 2" w:cs="StarSymbol"/>
      <w:b/>
      <w:bCs/>
      <w:sz w:val="20"/>
      <w:szCs w:val="20"/>
    </w:rPr>
  </w:style>
  <w:style w:type="character" w:customStyle="1" w:styleId="WW8Num15z2">
    <w:name w:val="WW8Num15z2"/>
    <w:rsid w:val="00D17C2F"/>
    <w:rPr>
      <w:rFonts w:ascii="StarSymbol" w:hAnsi="StarSymbol" w:cs="StarSymbol"/>
      <w:b/>
      <w:bCs/>
      <w:sz w:val="20"/>
      <w:szCs w:val="20"/>
    </w:rPr>
  </w:style>
  <w:style w:type="character" w:customStyle="1" w:styleId="WW8Num16z1">
    <w:name w:val="WW8Num16z1"/>
    <w:rsid w:val="00D17C2F"/>
    <w:rPr>
      <w:rFonts w:ascii="Wingdings 2" w:hAnsi="Wingdings 2" w:cs="StarSymbol"/>
      <w:b/>
      <w:bCs/>
      <w:sz w:val="20"/>
      <w:szCs w:val="20"/>
    </w:rPr>
  </w:style>
  <w:style w:type="character" w:customStyle="1" w:styleId="WW8Num16z2">
    <w:name w:val="WW8Num16z2"/>
    <w:rsid w:val="00D17C2F"/>
    <w:rPr>
      <w:rFonts w:ascii="StarSymbol" w:hAnsi="StarSymbol" w:cs="StarSymbol"/>
      <w:b/>
      <w:bCs/>
      <w:sz w:val="20"/>
      <w:szCs w:val="20"/>
    </w:rPr>
  </w:style>
  <w:style w:type="character" w:customStyle="1" w:styleId="WW8Num17z0">
    <w:name w:val="WW8Num17z0"/>
    <w:rsid w:val="00D17C2F"/>
    <w:rPr>
      <w:rFonts w:ascii="Wingdings" w:hAnsi="Wingdings" w:cs="StarSymbol"/>
      <w:b/>
      <w:bCs/>
      <w:sz w:val="20"/>
      <w:szCs w:val="20"/>
    </w:rPr>
  </w:style>
  <w:style w:type="character" w:customStyle="1" w:styleId="WW8Num17z1">
    <w:name w:val="WW8Num17z1"/>
    <w:rsid w:val="00D17C2F"/>
    <w:rPr>
      <w:rFonts w:ascii="Wingdings 2" w:hAnsi="Wingdings 2" w:cs="StarSymbol"/>
      <w:b/>
      <w:bCs/>
      <w:sz w:val="20"/>
      <w:szCs w:val="20"/>
    </w:rPr>
  </w:style>
  <w:style w:type="character" w:customStyle="1" w:styleId="WW8Num17z2">
    <w:name w:val="WW8Num17z2"/>
    <w:rsid w:val="00D17C2F"/>
    <w:rPr>
      <w:rFonts w:ascii="StarSymbol" w:hAnsi="StarSymbol" w:cs="StarSymbol"/>
      <w:b/>
      <w:bCs/>
      <w:sz w:val="20"/>
      <w:szCs w:val="20"/>
    </w:rPr>
  </w:style>
  <w:style w:type="character" w:customStyle="1" w:styleId="WW8Num20z0">
    <w:name w:val="WW8Num20z0"/>
    <w:rsid w:val="00D17C2F"/>
    <w:rPr>
      <w:rFonts w:ascii="Wingdings" w:hAnsi="Wingdings" w:cs="StarSymbol"/>
      <w:b/>
      <w:bCs/>
      <w:sz w:val="20"/>
      <w:szCs w:val="20"/>
    </w:rPr>
  </w:style>
  <w:style w:type="character" w:customStyle="1" w:styleId="WW8Num20z1">
    <w:name w:val="WW8Num20z1"/>
    <w:rsid w:val="00D17C2F"/>
    <w:rPr>
      <w:rFonts w:ascii="Wingdings 2" w:hAnsi="Wingdings 2" w:cs="StarSymbol"/>
      <w:b/>
      <w:bCs/>
      <w:sz w:val="20"/>
      <w:szCs w:val="20"/>
    </w:rPr>
  </w:style>
  <w:style w:type="character" w:customStyle="1" w:styleId="WW8Num20z2">
    <w:name w:val="WW8Num20z2"/>
    <w:rsid w:val="00D17C2F"/>
    <w:rPr>
      <w:rFonts w:ascii="StarSymbol" w:hAnsi="StarSymbol" w:cs="StarSymbol"/>
      <w:b/>
      <w:bCs/>
      <w:sz w:val="20"/>
      <w:szCs w:val="20"/>
    </w:rPr>
  </w:style>
  <w:style w:type="character" w:customStyle="1" w:styleId="WW8Num21z0">
    <w:name w:val="WW8Num21z0"/>
    <w:rsid w:val="00D17C2F"/>
    <w:rPr>
      <w:rFonts w:ascii="Wingdings" w:hAnsi="Wingdings" w:cs="StarSymbol"/>
      <w:b/>
      <w:bCs/>
      <w:sz w:val="20"/>
      <w:szCs w:val="20"/>
    </w:rPr>
  </w:style>
  <w:style w:type="character" w:customStyle="1" w:styleId="WW8Num22z0">
    <w:name w:val="WW8Num22z0"/>
    <w:rsid w:val="00D17C2F"/>
    <w:rPr>
      <w:rFonts w:ascii="Wingdings" w:hAnsi="Wingdings" w:cs="StarSymbol"/>
      <w:b/>
      <w:bCs/>
      <w:sz w:val="20"/>
      <w:szCs w:val="20"/>
    </w:rPr>
  </w:style>
  <w:style w:type="character" w:customStyle="1" w:styleId="WW8Num22z1">
    <w:name w:val="WW8Num22z1"/>
    <w:rsid w:val="00D17C2F"/>
    <w:rPr>
      <w:rFonts w:ascii="Wingdings 2" w:hAnsi="Wingdings 2" w:cs="StarSymbol"/>
      <w:b/>
      <w:bCs/>
      <w:sz w:val="20"/>
      <w:szCs w:val="20"/>
    </w:rPr>
  </w:style>
  <w:style w:type="character" w:customStyle="1" w:styleId="WW8Num22z2">
    <w:name w:val="WW8Num22z2"/>
    <w:rsid w:val="00D17C2F"/>
    <w:rPr>
      <w:rFonts w:ascii="StarSymbol" w:hAnsi="StarSymbol" w:cs="StarSymbol"/>
      <w:b/>
      <w:bCs/>
      <w:sz w:val="20"/>
      <w:szCs w:val="20"/>
    </w:rPr>
  </w:style>
  <w:style w:type="character" w:customStyle="1" w:styleId="WW8Num23z0">
    <w:name w:val="WW8Num23z0"/>
    <w:rsid w:val="00D17C2F"/>
    <w:rPr>
      <w:rFonts w:ascii="Wingdings" w:hAnsi="Wingdings" w:cs="StarSymbol"/>
      <w:b/>
      <w:bCs/>
      <w:sz w:val="20"/>
      <w:szCs w:val="20"/>
    </w:rPr>
  </w:style>
  <w:style w:type="character" w:customStyle="1" w:styleId="WW8Num24z0">
    <w:name w:val="WW8Num24z0"/>
    <w:rsid w:val="00D17C2F"/>
    <w:rPr>
      <w:rFonts w:ascii="Symbol" w:hAnsi="Symbol" w:cs="StarSymbol"/>
      <w:b/>
      <w:bCs/>
      <w:sz w:val="20"/>
      <w:szCs w:val="20"/>
    </w:rPr>
  </w:style>
  <w:style w:type="character" w:customStyle="1" w:styleId="WW8Num25z0">
    <w:name w:val="WW8Num25z0"/>
    <w:rsid w:val="00D17C2F"/>
    <w:rPr>
      <w:rFonts w:ascii="Symbol" w:hAnsi="Symbol" w:cs="StarSymbol"/>
      <w:b/>
      <w:bCs/>
      <w:sz w:val="20"/>
      <w:szCs w:val="20"/>
    </w:rPr>
  </w:style>
  <w:style w:type="character" w:customStyle="1" w:styleId="WW8Num26z0">
    <w:name w:val="WW8Num26z0"/>
    <w:rsid w:val="00D17C2F"/>
    <w:rPr>
      <w:rFonts w:ascii="Symbol" w:hAnsi="Symbol" w:cs="StarSymbol"/>
      <w:b/>
      <w:bCs/>
      <w:sz w:val="20"/>
      <w:szCs w:val="20"/>
    </w:rPr>
  </w:style>
  <w:style w:type="character" w:customStyle="1" w:styleId="Absatz-Standardschriftart">
    <w:name w:val="Absatz-Standardschriftart"/>
    <w:rsid w:val="00D17C2F"/>
  </w:style>
  <w:style w:type="character" w:customStyle="1" w:styleId="WW8Num23z1">
    <w:name w:val="WW8Num23z1"/>
    <w:rsid w:val="00D17C2F"/>
    <w:rPr>
      <w:rFonts w:ascii="Wingdings 2" w:hAnsi="Wingdings 2" w:cs="StarSymbol"/>
      <w:b/>
      <w:bCs/>
      <w:sz w:val="20"/>
      <w:szCs w:val="20"/>
    </w:rPr>
  </w:style>
  <w:style w:type="character" w:customStyle="1" w:styleId="WW8Num23z2">
    <w:name w:val="WW8Num23z2"/>
    <w:rsid w:val="00D17C2F"/>
    <w:rPr>
      <w:rFonts w:ascii="StarSymbol" w:hAnsi="StarSymbol" w:cs="StarSymbol"/>
      <w:b/>
      <w:bCs/>
      <w:sz w:val="20"/>
      <w:szCs w:val="20"/>
    </w:rPr>
  </w:style>
  <w:style w:type="character" w:customStyle="1" w:styleId="WW8Num27z0">
    <w:name w:val="WW8Num27z0"/>
    <w:rsid w:val="00D17C2F"/>
    <w:rPr>
      <w:rFonts w:ascii="Symbol" w:hAnsi="Symbol" w:cs="StarSymbol"/>
      <w:b/>
      <w:bCs/>
      <w:sz w:val="20"/>
      <w:szCs w:val="20"/>
    </w:rPr>
  </w:style>
  <w:style w:type="character" w:customStyle="1" w:styleId="WW-Absatz-Standardschriftart">
    <w:name w:val="WW-Absatz-Standardschriftart"/>
    <w:rsid w:val="00D17C2F"/>
  </w:style>
  <w:style w:type="character" w:customStyle="1" w:styleId="WW-Absatz-Standardschriftart1">
    <w:name w:val="WW-Absatz-Standardschriftart1"/>
    <w:rsid w:val="00D17C2F"/>
  </w:style>
  <w:style w:type="character" w:customStyle="1" w:styleId="WW-Absatz-Standardschriftart11">
    <w:name w:val="WW-Absatz-Standardschriftart11"/>
    <w:rsid w:val="00D17C2F"/>
  </w:style>
  <w:style w:type="character" w:customStyle="1" w:styleId="WW-Absatz-Standardschriftart111">
    <w:name w:val="WW-Absatz-Standardschriftart111"/>
    <w:rsid w:val="00D17C2F"/>
  </w:style>
  <w:style w:type="character" w:customStyle="1" w:styleId="WW-Absatz-Standardschriftart1111">
    <w:name w:val="WW-Absatz-Standardschriftart1111"/>
    <w:rsid w:val="00D17C2F"/>
  </w:style>
  <w:style w:type="character" w:customStyle="1" w:styleId="WW-Absatz-Standardschriftart11111">
    <w:name w:val="WW-Absatz-Standardschriftart11111"/>
    <w:rsid w:val="00D17C2F"/>
  </w:style>
  <w:style w:type="character" w:customStyle="1" w:styleId="WW8Num4z1">
    <w:name w:val="WW8Num4z1"/>
    <w:rsid w:val="00D17C2F"/>
    <w:rPr>
      <w:rFonts w:ascii="Wingdings 2" w:hAnsi="Wingdings 2" w:cs="StarSymbol"/>
      <w:b/>
      <w:bCs/>
      <w:sz w:val="20"/>
      <w:szCs w:val="20"/>
    </w:rPr>
  </w:style>
  <w:style w:type="character" w:customStyle="1" w:styleId="WW8Num4z2">
    <w:name w:val="WW8Num4z2"/>
    <w:rsid w:val="00D17C2F"/>
    <w:rPr>
      <w:rFonts w:ascii="StarSymbol" w:hAnsi="StarSymbol" w:cs="StarSymbol"/>
      <w:b/>
      <w:bCs/>
      <w:sz w:val="20"/>
      <w:szCs w:val="20"/>
    </w:rPr>
  </w:style>
  <w:style w:type="character" w:customStyle="1" w:styleId="WW8Num21z1">
    <w:name w:val="WW8Num21z1"/>
    <w:rsid w:val="00D17C2F"/>
    <w:rPr>
      <w:rFonts w:ascii="Wingdings 2" w:hAnsi="Wingdings 2" w:cs="StarSymbol"/>
      <w:b/>
      <w:bCs/>
      <w:sz w:val="20"/>
      <w:szCs w:val="20"/>
    </w:rPr>
  </w:style>
  <w:style w:type="character" w:customStyle="1" w:styleId="WW8Num21z2">
    <w:name w:val="WW8Num21z2"/>
    <w:rsid w:val="00D17C2F"/>
    <w:rPr>
      <w:rFonts w:ascii="StarSymbol" w:hAnsi="StarSymbol" w:cs="StarSymbol"/>
      <w:b/>
      <w:bCs/>
      <w:sz w:val="20"/>
      <w:szCs w:val="20"/>
    </w:rPr>
  </w:style>
  <w:style w:type="character" w:customStyle="1" w:styleId="WW-Absatz-Standardschriftart111111">
    <w:name w:val="WW-Absatz-Standardschriftart111111"/>
    <w:rsid w:val="00D17C2F"/>
  </w:style>
  <w:style w:type="character" w:customStyle="1" w:styleId="Caractresdenumrotation">
    <w:name w:val="Caractères de numérotation"/>
    <w:rsid w:val="00D17C2F"/>
  </w:style>
  <w:style w:type="character" w:customStyle="1" w:styleId="Puces">
    <w:name w:val="Puces"/>
    <w:rsid w:val="00D17C2F"/>
    <w:rPr>
      <w:rFonts w:ascii="Times New Roman" w:eastAsia="StarSymbol" w:hAnsi="Times New Roman" w:cs="StarSymbol"/>
      <w:b/>
      <w:bCs/>
      <w:sz w:val="20"/>
      <w:szCs w:val="20"/>
    </w:rPr>
  </w:style>
  <w:style w:type="character" w:customStyle="1" w:styleId="Textenonproportionnel">
    <w:name w:val="Texte non proportionnel"/>
    <w:rsid w:val="00D17C2F"/>
    <w:rPr>
      <w:rFonts w:ascii="Courier New" w:eastAsia="Courier New" w:hAnsi="Courier New" w:cs="Courier New"/>
    </w:rPr>
  </w:style>
  <w:style w:type="character" w:customStyle="1" w:styleId="Caractresdenotedebasdepage">
    <w:name w:val="Caractères de note de bas de page"/>
    <w:rsid w:val="00D17C2F"/>
  </w:style>
  <w:style w:type="character" w:customStyle="1" w:styleId="Caractresdenotedefin">
    <w:name w:val="Caractères de note de fin"/>
    <w:rsid w:val="00D17C2F"/>
  </w:style>
  <w:style w:type="paragraph" w:customStyle="1" w:styleId="Titre2">
    <w:name w:val="Titre2"/>
    <w:basedOn w:val="Normal"/>
    <w:next w:val="Corpsdetexte"/>
    <w:rsid w:val="00D17C2F"/>
    <w:pPr>
      <w:keepNext/>
      <w:spacing w:before="240" w:after="120"/>
    </w:pPr>
    <w:rPr>
      <w:rFonts w:ascii="Arial" w:eastAsia="MS Mincho" w:hAnsi="Arial" w:cs="Tahoma"/>
      <w:sz w:val="28"/>
      <w:szCs w:val="28"/>
    </w:rPr>
  </w:style>
  <w:style w:type="paragraph" w:styleId="Corpsdetexte">
    <w:name w:val="Body Text"/>
    <w:basedOn w:val="Normal"/>
    <w:rsid w:val="00D17C2F"/>
    <w:pPr>
      <w:spacing w:after="120"/>
    </w:pPr>
  </w:style>
  <w:style w:type="paragraph" w:styleId="Liste">
    <w:name w:val="List"/>
    <w:basedOn w:val="Corpsdetexte"/>
    <w:rsid w:val="00D17C2F"/>
    <w:rPr>
      <w:rFonts w:cs="Tahoma"/>
    </w:rPr>
  </w:style>
  <w:style w:type="paragraph" w:customStyle="1" w:styleId="Lgende2">
    <w:name w:val="Légende2"/>
    <w:basedOn w:val="Normal"/>
    <w:rsid w:val="00D17C2F"/>
    <w:pPr>
      <w:suppressLineNumbers/>
      <w:spacing w:before="120" w:after="120"/>
    </w:pPr>
    <w:rPr>
      <w:rFonts w:ascii="Comic Sans MS" w:hAnsi="Comic Sans MS" w:cs="Tahoma"/>
      <w:i/>
      <w:iCs/>
    </w:rPr>
  </w:style>
  <w:style w:type="paragraph" w:customStyle="1" w:styleId="Index">
    <w:name w:val="Index"/>
    <w:basedOn w:val="Normal"/>
    <w:rsid w:val="00D17C2F"/>
    <w:pPr>
      <w:suppressLineNumbers/>
    </w:pPr>
    <w:rPr>
      <w:rFonts w:cs="Tahoma"/>
    </w:rPr>
  </w:style>
  <w:style w:type="paragraph" w:customStyle="1" w:styleId="Titre1">
    <w:name w:val="Titre1"/>
    <w:basedOn w:val="Normal"/>
    <w:next w:val="Corpsdetexte"/>
    <w:rsid w:val="00D17C2F"/>
    <w:pPr>
      <w:keepNext/>
      <w:spacing w:before="240" w:after="120"/>
    </w:pPr>
    <w:rPr>
      <w:rFonts w:ascii="Arial" w:eastAsia="MS Mincho" w:hAnsi="Arial" w:cs="Tahoma"/>
      <w:sz w:val="28"/>
      <w:szCs w:val="28"/>
    </w:rPr>
  </w:style>
  <w:style w:type="paragraph" w:customStyle="1" w:styleId="Lgende1">
    <w:name w:val="Légende1"/>
    <w:basedOn w:val="Normal"/>
    <w:rsid w:val="00D17C2F"/>
    <w:pPr>
      <w:suppressLineNumbers/>
      <w:spacing w:before="120" w:after="120"/>
    </w:pPr>
    <w:rPr>
      <w:rFonts w:cs="Tahoma"/>
      <w:i/>
      <w:iCs/>
    </w:rPr>
  </w:style>
  <w:style w:type="paragraph" w:customStyle="1" w:styleId="Contenuducadre">
    <w:name w:val="Contenu du cadre"/>
    <w:basedOn w:val="Corpsdetexte"/>
    <w:rsid w:val="00D17C2F"/>
  </w:style>
  <w:style w:type="paragraph" w:styleId="Retraitcorpsdetexte">
    <w:name w:val="Body Text Indent"/>
    <w:basedOn w:val="Normal"/>
    <w:rsid w:val="00D17C2F"/>
    <w:pPr>
      <w:ind w:firstLine="540"/>
    </w:pPr>
  </w:style>
  <w:style w:type="paragraph" w:styleId="Textedebulles">
    <w:name w:val="Balloon Text"/>
    <w:basedOn w:val="Normal"/>
    <w:link w:val="TextedebullesCar"/>
    <w:uiPriority w:val="99"/>
    <w:semiHidden/>
    <w:unhideWhenUsed/>
    <w:rsid w:val="00416404"/>
    <w:rPr>
      <w:rFonts w:ascii="Tahoma" w:hAnsi="Tahoma" w:cs="Tahoma"/>
      <w:sz w:val="16"/>
      <w:szCs w:val="16"/>
    </w:rPr>
  </w:style>
  <w:style w:type="character" w:customStyle="1" w:styleId="TextedebullesCar">
    <w:name w:val="Texte de bulles Car"/>
    <w:basedOn w:val="Policepardfaut"/>
    <w:link w:val="Textedebulles"/>
    <w:uiPriority w:val="99"/>
    <w:semiHidden/>
    <w:rsid w:val="00416404"/>
    <w:rPr>
      <w:rFonts w:ascii="Tahoma" w:eastAsia="Lucida Sans Unicode" w:hAnsi="Tahoma" w:cs="Tahoma"/>
      <w:color w:val="000000"/>
      <w:sz w:val="16"/>
      <w:szCs w:val="16"/>
      <w:lang w:eastAsia="ar-SA"/>
    </w:rPr>
  </w:style>
  <w:style w:type="character" w:styleId="Lienhypertexte">
    <w:name w:val="Hyperlink"/>
    <w:basedOn w:val="Policepardfaut"/>
    <w:uiPriority w:val="99"/>
    <w:unhideWhenUsed/>
    <w:rsid w:val="00A71D36"/>
    <w:rPr>
      <w:color w:val="0000FF" w:themeColor="hyperlink"/>
      <w:u w:val="single"/>
    </w:rPr>
  </w:style>
  <w:style w:type="paragraph" w:styleId="Paragraphedeliste">
    <w:name w:val="List Paragraph"/>
    <w:basedOn w:val="Normal"/>
    <w:uiPriority w:val="34"/>
    <w:qFormat/>
    <w:rsid w:val="005533B8"/>
    <w:pPr>
      <w:ind w:left="720"/>
      <w:contextualSpacing/>
    </w:pPr>
  </w:style>
  <w:style w:type="paragraph" w:styleId="Sansinterligne">
    <w:name w:val="No Spacing"/>
    <w:uiPriority w:val="1"/>
    <w:qFormat/>
    <w:rsid w:val="005533B8"/>
    <w:pPr>
      <w:widowControl w:val="0"/>
      <w:suppressAutoHyphens/>
    </w:pPr>
    <w:rPr>
      <w:rFonts w:eastAsia="Lucida Sans Unicode"/>
      <w:color w:val="000000"/>
      <w:sz w:val="24"/>
      <w:szCs w:val="24"/>
      <w:lang w:eastAsia="ar-SA"/>
    </w:rPr>
  </w:style>
  <w:style w:type="paragraph" w:styleId="En-tte">
    <w:name w:val="header"/>
    <w:basedOn w:val="Normal"/>
    <w:link w:val="En-tteCar"/>
    <w:uiPriority w:val="99"/>
    <w:unhideWhenUsed/>
    <w:rsid w:val="00E059D1"/>
    <w:pPr>
      <w:tabs>
        <w:tab w:val="center" w:pos="4536"/>
        <w:tab w:val="right" w:pos="9072"/>
      </w:tabs>
    </w:pPr>
  </w:style>
  <w:style w:type="character" w:customStyle="1" w:styleId="En-tteCar">
    <w:name w:val="En-tête Car"/>
    <w:basedOn w:val="Policepardfaut"/>
    <w:link w:val="En-tte"/>
    <w:uiPriority w:val="99"/>
    <w:rsid w:val="00E059D1"/>
    <w:rPr>
      <w:rFonts w:eastAsia="Lucida Sans Unicode"/>
      <w:color w:val="000000"/>
      <w:sz w:val="24"/>
      <w:szCs w:val="24"/>
      <w:lang w:eastAsia="ar-SA"/>
    </w:rPr>
  </w:style>
  <w:style w:type="paragraph" w:styleId="Pieddepage">
    <w:name w:val="footer"/>
    <w:basedOn w:val="Normal"/>
    <w:link w:val="PieddepageCar"/>
    <w:uiPriority w:val="99"/>
    <w:unhideWhenUsed/>
    <w:rsid w:val="00E059D1"/>
    <w:pPr>
      <w:tabs>
        <w:tab w:val="center" w:pos="4536"/>
        <w:tab w:val="right" w:pos="9072"/>
      </w:tabs>
    </w:pPr>
  </w:style>
  <w:style w:type="character" w:customStyle="1" w:styleId="PieddepageCar">
    <w:name w:val="Pied de page Car"/>
    <w:basedOn w:val="Policepardfaut"/>
    <w:link w:val="Pieddepage"/>
    <w:uiPriority w:val="99"/>
    <w:rsid w:val="00E059D1"/>
    <w:rPr>
      <w:rFonts w:eastAsia="Lucida Sans Unicode"/>
      <w:color w:val="000000"/>
      <w:sz w:val="24"/>
      <w:szCs w:val="24"/>
      <w:lang w:eastAsia="ar-SA"/>
    </w:rPr>
  </w:style>
  <w:style w:type="paragraph" w:customStyle="1" w:styleId="Standard">
    <w:name w:val="Standard"/>
    <w:rsid w:val="004A69EC"/>
    <w:pPr>
      <w:widowControl w:val="0"/>
      <w:suppressAutoHyphens/>
      <w:autoSpaceDN w:val="0"/>
      <w:textAlignment w:val="baseline"/>
    </w:pPr>
    <w:rPr>
      <w:rFonts w:eastAsia="SimSun" w:cs="Arial"/>
      <w:kern w:val="3"/>
      <w:sz w:val="24"/>
      <w:szCs w:val="24"/>
      <w:lang w:eastAsia="zh-CN" w:bidi="hi-IN"/>
    </w:rPr>
  </w:style>
  <w:style w:type="character" w:styleId="Mentionnonrsolue">
    <w:name w:val="Unresolved Mention"/>
    <w:basedOn w:val="Policepardfaut"/>
    <w:uiPriority w:val="99"/>
    <w:semiHidden/>
    <w:unhideWhenUsed/>
    <w:rsid w:val="00872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5883">
      <w:bodyDiv w:val="1"/>
      <w:marLeft w:val="0"/>
      <w:marRight w:val="0"/>
      <w:marTop w:val="0"/>
      <w:marBottom w:val="0"/>
      <w:divBdr>
        <w:top w:val="none" w:sz="0" w:space="0" w:color="auto"/>
        <w:left w:val="none" w:sz="0" w:space="0" w:color="auto"/>
        <w:bottom w:val="none" w:sz="0" w:space="0" w:color="auto"/>
        <w:right w:val="none" w:sz="0" w:space="0" w:color="auto"/>
      </w:divBdr>
    </w:div>
    <w:div w:id="80370629">
      <w:bodyDiv w:val="1"/>
      <w:marLeft w:val="0"/>
      <w:marRight w:val="0"/>
      <w:marTop w:val="0"/>
      <w:marBottom w:val="0"/>
      <w:divBdr>
        <w:top w:val="none" w:sz="0" w:space="0" w:color="auto"/>
        <w:left w:val="none" w:sz="0" w:space="0" w:color="auto"/>
        <w:bottom w:val="none" w:sz="0" w:space="0" w:color="auto"/>
        <w:right w:val="none" w:sz="0" w:space="0" w:color="auto"/>
      </w:divBdr>
      <w:divsChild>
        <w:div w:id="635650183">
          <w:marLeft w:val="0"/>
          <w:marRight w:val="0"/>
          <w:marTop w:val="0"/>
          <w:marBottom w:val="0"/>
          <w:divBdr>
            <w:top w:val="none" w:sz="0" w:space="0" w:color="auto"/>
            <w:left w:val="none" w:sz="0" w:space="0" w:color="auto"/>
            <w:bottom w:val="none" w:sz="0" w:space="0" w:color="auto"/>
            <w:right w:val="none" w:sz="0" w:space="0" w:color="auto"/>
          </w:divBdr>
        </w:div>
        <w:div w:id="660423201">
          <w:marLeft w:val="0"/>
          <w:marRight w:val="0"/>
          <w:marTop w:val="0"/>
          <w:marBottom w:val="0"/>
          <w:divBdr>
            <w:top w:val="none" w:sz="0" w:space="0" w:color="auto"/>
            <w:left w:val="none" w:sz="0" w:space="0" w:color="auto"/>
            <w:bottom w:val="none" w:sz="0" w:space="0" w:color="auto"/>
            <w:right w:val="none" w:sz="0" w:space="0" w:color="auto"/>
          </w:divBdr>
          <w:divsChild>
            <w:div w:id="472412656">
              <w:marLeft w:val="0"/>
              <w:marRight w:val="0"/>
              <w:marTop w:val="0"/>
              <w:marBottom w:val="0"/>
              <w:divBdr>
                <w:top w:val="none" w:sz="0" w:space="0" w:color="auto"/>
                <w:left w:val="none" w:sz="0" w:space="0" w:color="auto"/>
                <w:bottom w:val="none" w:sz="0" w:space="0" w:color="auto"/>
                <w:right w:val="none" w:sz="0" w:space="0" w:color="auto"/>
              </w:divBdr>
              <w:divsChild>
                <w:div w:id="808518684">
                  <w:marLeft w:val="0"/>
                  <w:marRight w:val="0"/>
                  <w:marTop w:val="0"/>
                  <w:marBottom w:val="0"/>
                  <w:divBdr>
                    <w:top w:val="none" w:sz="0" w:space="0" w:color="auto"/>
                    <w:left w:val="none" w:sz="0" w:space="0" w:color="auto"/>
                    <w:bottom w:val="none" w:sz="0" w:space="0" w:color="auto"/>
                    <w:right w:val="none" w:sz="0" w:space="0" w:color="auto"/>
                  </w:divBdr>
                  <w:divsChild>
                    <w:div w:id="572279074">
                      <w:marLeft w:val="0"/>
                      <w:marRight w:val="0"/>
                      <w:marTop w:val="0"/>
                      <w:marBottom w:val="0"/>
                      <w:divBdr>
                        <w:top w:val="none" w:sz="0" w:space="0" w:color="auto"/>
                        <w:left w:val="none" w:sz="0" w:space="0" w:color="auto"/>
                        <w:bottom w:val="none" w:sz="0" w:space="0" w:color="auto"/>
                        <w:right w:val="none" w:sz="0" w:space="0" w:color="auto"/>
                      </w:divBdr>
                    </w:div>
                  </w:divsChild>
                </w:div>
                <w:div w:id="14009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42580">
          <w:marLeft w:val="0"/>
          <w:marRight w:val="0"/>
          <w:marTop w:val="0"/>
          <w:marBottom w:val="0"/>
          <w:divBdr>
            <w:top w:val="none" w:sz="0" w:space="0" w:color="auto"/>
            <w:left w:val="none" w:sz="0" w:space="0" w:color="auto"/>
            <w:bottom w:val="none" w:sz="0" w:space="0" w:color="auto"/>
            <w:right w:val="none" w:sz="0" w:space="0" w:color="auto"/>
          </w:divBdr>
          <w:divsChild>
            <w:div w:id="1333070830">
              <w:marLeft w:val="0"/>
              <w:marRight w:val="0"/>
              <w:marTop w:val="0"/>
              <w:marBottom w:val="0"/>
              <w:divBdr>
                <w:top w:val="none" w:sz="0" w:space="0" w:color="auto"/>
                <w:left w:val="none" w:sz="0" w:space="0" w:color="auto"/>
                <w:bottom w:val="none" w:sz="0" w:space="0" w:color="auto"/>
                <w:right w:val="none" w:sz="0" w:space="0" w:color="auto"/>
              </w:divBdr>
              <w:divsChild>
                <w:div w:id="438332964">
                  <w:marLeft w:val="0"/>
                  <w:marRight w:val="0"/>
                  <w:marTop w:val="0"/>
                  <w:marBottom w:val="0"/>
                  <w:divBdr>
                    <w:top w:val="none" w:sz="0" w:space="0" w:color="auto"/>
                    <w:left w:val="none" w:sz="0" w:space="0" w:color="auto"/>
                    <w:bottom w:val="none" w:sz="0" w:space="0" w:color="auto"/>
                    <w:right w:val="none" w:sz="0" w:space="0" w:color="auto"/>
                  </w:divBdr>
                </w:div>
                <w:div w:id="1446657467">
                  <w:marLeft w:val="0"/>
                  <w:marRight w:val="0"/>
                  <w:marTop w:val="0"/>
                  <w:marBottom w:val="0"/>
                  <w:divBdr>
                    <w:top w:val="none" w:sz="0" w:space="0" w:color="auto"/>
                    <w:left w:val="none" w:sz="0" w:space="0" w:color="auto"/>
                    <w:bottom w:val="none" w:sz="0" w:space="0" w:color="auto"/>
                    <w:right w:val="none" w:sz="0" w:space="0" w:color="auto"/>
                  </w:divBdr>
                  <w:divsChild>
                    <w:div w:id="14806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80220">
          <w:marLeft w:val="0"/>
          <w:marRight w:val="0"/>
          <w:marTop w:val="0"/>
          <w:marBottom w:val="0"/>
          <w:divBdr>
            <w:top w:val="none" w:sz="0" w:space="0" w:color="auto"/>
            <w:left w:val="none" w:sz="0" w:space="0" w:color="auto"/>
            <w:bottom w:val="none" w:sz="0" w:space="0" w:color="auto"/>
            <w:right w:val="none" w:sz="0" w:space="0" w:color="auto"/>
          </w:divBdr>
          <w:divsChild>
            <w:div w:id="342824654">
              <w:marLeft w:val="0"/>
              <w:marRight w:val="0"/>
              <w:marTop w:val="0"/>
              <w:marBottom w:val="0"/>
              <w:divBdr>
                <w:top w:val="none" w:sz="0" w:space="0" w:color="auto"/>
                <w:left w:val="none" w:sz="0" w:space="0" w:color="auto"/>
                <w:bottom w:val="none" w:sz="0" w:space="0" w:color="auto"/>
                <w:right w:val="none" w:sz="0" w:space="0" w:color="auto"/>
              </w:divBdr>
              <w:divsChild>
                <w:div w:id="450829779">
                  <w:marLeft w:val="0"/>
                  <w:marRight w:val="0"/>
                  <w:marTop w:val="0"/>
                  <w:marBottom w:val="0"/>
                  <w:divBdr>
                    <w:top w:val="none" w:sz="0" w:space="0" w:color="auto"/>
                    <w:left w:val="none" w:sz="0" w:space="0" w:color="auto"/>
                    <w:bottom w:val="none" w:sz="0" w:space="0" w:color="auto"/>
                    <w:right w:val="none" w:sz="0" w:space="0" w:color="auto"/>
                  </w:divBdr>
                </w:div>
                <w:div w:id="2070615919">
                  <w:marLeft w:val="0"/>
                  <w:marRight w:val="0"/>
                  <w:marTop w:val="0"/>
                  <w:marBottom w:val="0"/>
                  <w:divBdr>
                    <w:top w:val="none" w:sz="0" w:space="0" w:color="auto"/>
                    <w:left w:val="none" w:sz="0" w:space="0" w:color="auto"/>
                    <w:bottom w:val="none" w:sz="0" w:space="0" w:color="auto"/>
                    <w:right w:val="none" w:sz="0" w:space="0" w:color="auto"/>
                  </w:divBdr>
                  <w:divsChild>
                    <w:div w:id="3367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083">
          <w:marLeft w:val="0"/>
          <w:marRight w:val="0"/>
          <w:marTop w:val="0"/>
          <w:marBottom w:val="0"/>
          <w:divBdr>
            <w:top w:val="none" w:sz="0" w:space="0" w:color="auto"/>
            <w:left w:val="none" w:sz="0" w:space="0" w:color="auto"/>
            <w:bottom w:val="none" w:sz="0" w:space="0" w:color="auto"/>
            <w:right w:val="none" w:sz="0" w:space="0" w:color="auto"/>
          </w:divBdr>
          <w:divsChild>
            <w:div w:id="3642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1122">
      <w:bodyDiv w:val="1"/>
      <w:marLeft w:val="0"/>
      <w:marRight w:val="0"/>
      <w:marTop w:val="0"/>
      <w:marBottom w:val="0"/>
      <w:divBdr>
        <w:top w:val="none" w:sz="0" w:space="0" w:color="auto"/>
        <w:left w:val="none" w:sz="0" w:space="0" w:color="auto"/>
        <w:bottom w:val="none" w:sz="0" w:space="0" w:color="auto"/>
        <w:right w:val="none" w:sz="0" w:space="0" w:color="auto"/>
      </w:divBdr>
    </w:div>
    <w:div w:id="190923331">
      <w:bodyDiv w:val="1"/>
      <w:marLeft w:val="0"/>
      <w:marRight w:val="0"/>
      <w:marTop w:val="0"/>
      <w:marBottom w:val="0"/>
      <w:divBdr>
        <w:top w:val="none" w:sz="0" w:space="0" w:color="auto"/>
        <w:left w:val="none" w:sz="0" w:space="0" w:color="auto"/>
        <w:bottom w:val="none" w:sz="0" w:space="0" w:color="auto"/>
        <w:right w:val="none" w:sz="0" w:space="0" w:color="auto"/>
      </w:divBdr>
    </w:div>
    <w:div w:id="355280571">
      <w:bodyDiv w:val="1"/>
      <w:marLeft w:val="0"/>
      <w:marRight w:val="0"/>
      <w:marTop w:val="0"/>
      <w:marBottom w:val="0"/>
      <w:divBdr>
        <w:top w:val="none" w:sz="0" w:space="0" w:color="auto"/>
        <w:left w:val="none" w:sz="0" w:space="0" w:color="auto"/>
        <w:bottom w:val="none" w:sz="0" w:space="0" w:color="auto"/>
        <w:right w:val="none" w:sz="0" w:space="0" w:color="auto"/>
      </w:divBdr>
    </w:div>
    <w:div w:id="947735775">
      <w:bodyDiv w:val="1"/>
      <w:marLeft w:val="0"/>
      <w:marRight w:val="0"/>
      <w:marTop w:val="0"/>
      <w:marBottom w:val="0"/>
      <w:divBdr>
        <w:top w:val="none" w:sz="0" w:space="0" w:color="auto"/>
        <w:left w:val="none" w:sz="0" w:space="0" w:color="auto"/>
        <w:bottom w:val="none" w:sz="0" w:space="0" w:color="auto"/>
        <w:right w:val="none" w:sz="0" w:space="0" w:color="auto"/>
      </w:divBdr>
    </w:div>
    <w:div w:id="1262033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ole.0351873w@ac-rennes.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le-maternelle-lesgrainsdorge-orgeres.ac-rennes.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B4393-ADAF-4541-94A7-4D41C022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2898</Words>
  <Characters>15941</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Ecole Maternelle Publique</vt:lpstr>
    </vt:vector>
  </TitlesOfParts>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Maternelle Publique</dc:title>
  <dc:creator>anne-celine</dc:creator>
  <cp:lastModifiedBy>utilisateur</cp:lastModifiedBy>
  <cp:revision>2</cp:revision>
  <cp:lastPrinted>2024-11-07T13:08:00Z</cp:lastPrinted>
  <dcterms:created xsi:type="dcterms:W3CDTF">2024-11-28T09:26:00Z</dcterms:created>
  <dcterms:modified xsi:type="dcterms:W3CDTF">2024-11-28T09:26:00Z</dcterms:modified>
</cp:coreProperties>
</file>